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FCA514" w14:textId="77777777" w:rsidR="00177B1D" w:rsidRPr="00115628" w:rsidRDefault="00177B1D" w:rsidP="00560CE0">
      <w:pPr>
        <w:tabs>
          <w:tab w:val="left" w:pos="993"/>
        </w:tabs>
        <w:ind w:firstLine="3828"/>
        <w:rPr>
          <w:rFonts w:ascii="Times New Roman" w:hAnsi="Times New Roman" w:cs="Times New Roman"/>
          <w:sz w:val="28"/>
          <w:szCs w:val="28"/>
        </w:rPr>
      </w:pPr>
      <w:r w:rsidRPr="00115628">
        <w:rPr>
          <w:rFonts w:ascii="Times New Roman" w:hAnsi="Times New Roman" w:cs="Times New Roman"/>
          <w:sz w:val="28"/>
          <w:szCs w:val="28"/>
        </w:rPr>
        <w:t>Додаток 2</w:t>
      </w:r>
    </w:p>
    <w:p w14:paraId="3BA8F329" w14:textId="77777777" w:rsidR="00B97D6D" w:rsidRPr="00115628" w:rsidRDefault="00B97D6D" w:rsidP="00560CE0">
      <w:pPr>
        <w:pStyle w:val="af5"/>
        <w:tabs>
          <w:tab w:val="left" w:pos="5812"/>
        </w:tabs>
        <w:spacing w:after="0" w:line="240" w:lineRule="auto"/>
        <w:ind w:left="0" w:firstLine="3828"/>
        <w:rPr>
          <w:rFonts w:ascii="Times New Roman" w:hAnsi="Times New Roman"/>
          <w:bCs/>
          <w:sz w:val="28"/>
          <w:szCs w:val="28"/>
        </w:rPr>
      </w:pPr>
      <w:r w:rsidRPr="00115628">
        <w:rPr>
          <w:rFonts w:ascii="Times New Roman" w:hAnsi="Times New Roman"/>
          <w:sz w:val="28"/>
          <w:szCs w:val="28"/>
        </w:rPr>
        <w:t xml:space="preserve">до </w:t>
      </w:r>
      <w:r w:rsidRPr="00115628">
        <w:rPr>
          <w:rFonts w:ascii="Times New Roman" w:hAnsi="Times New Roman"/>
          <w:bCs/>
          <w:sz w:val="28"/>
          <w:szCs w:val="28"/>
        </w:rPr>
        <w:t xml:space="preserve">Порядку використання коштів </w:t>
      </w:r>
    </w:p>
    <w:p w14:paraId="5B854C2D" w14:textId="77777777" w:rsidR="00B97D6D" w:rsidRPr="00115628" w:rsidRDefault="00B97D6D" w:rsidP="00560CE0">
      <w:pPr>
        <w:pStyle w:val="af5"/>
        <w:tabs>
          <w:tab w:val="left" w:pos="5812"/>
        </w:tabs>
        <w:spacing w:after="0" w:line="240" w:lineRule="auto"/>
        <w:ind w:left="0" w:firstLine="3828"/>
        <w:rPr>
          <w:rFonts w:ascii="Times New Roman" w:hAnsi="Times New Roman"/>
          <w:bCs/>
          <w:sz w:val="28"/>
          <w:szCs w:val="28"/>
        </w:rPr>
      </w:pPr>
      <w:r w:rsidRPr="00115628">
        <w:rPr>
          <w:rFonts w:ascii="Times New Roman" w:hAnsi="Times New Roman"/>
          <w:bCs/>
          <w:sz w:val="28"/>
          <w:szCs w:val="28"/>
        </w:rPr>
        <w:t xml:space="preserve">обласного бюджету для надання </w:t>
      </w:r>
    </w:p>
    <w:p w14:paraId="23C843D9" w14:textId="77777777" w:rsidR="00B97D6D" w:rsidRPr="00115628" w:rsidRDefault="00B97D6D" w:rsidP="00560CE0">
      <w:pPr>
        <w:pStyle w:val="af5"/>
        <w:tabs>
          <w:tab w:val="left" w:pos="5812"/>
        </w:tabs>
        <w:spacing w:after="0" w:line="240" w:lineRule="auto"/>
        <w:ind w:left="0" w:firstLine="3828"/>
        <w:rPr>
          <w:rFonts w:ascii="Times New Roman" w:hAnsi="Times New Roman"/>
          <w:bCs/>
          <w:sz w:val="28"/>
          <w:szCs w:val="28"/>
        </w:rPr>
      </w:pPr>
      <w:r w:rsidRPr="00115628">
        <w:rPr>
          <w:rFonts w:ascii="Times New Roman" w:hAnsi="Times New Roman"/>
          <w:bCs/>
          <w:sz w:val="28"/>
          <w:szCs w:val="28"/>
        </w:rPr>
        <w:t xml:space="preserve">фінансової підтримки суб’єктам </w:t>
      </w:r>
    </w:p>
    <w:p w14:paraId="54DFAC14" w14:textId="2044E865" w:rsidR="00B97D6D" w:rsidRPr="00115628" w:rsidRDefault="00B97D6D" w:rsidP="00560CE0">
      <w:pPr>
        <w:pStyle w:val="af5"/>
        <w:tabs>
          <w:tab w:val="left" w:pos="5812"/>
        </w:tabs>
        <w:spacing w:after="0" w:line="240" w:lineRule="auto"/>
        <w:ind w:left="0" w:firstLine="3828"/>
        <w:rPr>
          <w:rFonts w:ascii="Times New Roman" w:hAnsi="Times New Roman"/>
          <w:bCs/>
          <w:sz w:val="28"/>
          <w:szCs w:val="28"/>
        </w:rPr>
      </w:pPr>
      <w:r w:rsidRPr="00115628">
        <w:rPr>
          <w:rFonts w:ascii="Times New Roman" w:hAnsi="Times New Roman"/>
          <w:bCs/>
          <w:sz w:val="28"/>
          <w:szCs w:val="28"/>
        </w:rPr>
        <w:t xml:space="preserve">господарювання на </w:t>
      </w:r>
      <w:proofErr w:type="spellStart"/>
      <w:r w:rsidRPr="00115628">
        <w:rPr>
          <w:rFonts w:ascii="Times New Roman" w:hAnsi="Times New Roman"/>
          <w:bCs/>
          <w:sz w:val="28"/>
          <w:szCs w:val="28"/>
        </w:rPr>
        <w:t>офлайн</w:t>
      </w:r>
      <w:proofErr w:type="spellEnd"/>
      <w:r w:rsidR="00560CE0">
        <w:rPr>
          <w:rFonts w:ascii="Times New Roman" w:hAnsi="Times New Roman"/>
          <w:bCs/>
          <w:sz w:val="28"/>
          <w:szCs w:val="28"/>
        </w:rPr>
        <w:t>-</w:t>
      </w:r>
      <w:r w:rsidRPr="00115628">
        <w:rPr>
          <w:rFonts w:ascii="Times New Roman" w:hAnsi="Times New Roman"/>
          <w:bCs/>
          <w:sz w:val="28"/>
          <w:szCs w:val="28"/>
        </w:rPr>
        <w:t xml:space="preserve">участь </w:t>
      </w:r>
    </w:p>
    <w:p w14:paraId="0E128A98" w14:textId="0EF94455" w:rsidR="00177B1D" w:rsidRPr="00115628" w:rsidRDefault="00B97D6D" w:rsidP="00560CE0">
      <w:pPr>
        <w:pStyle w:val="af5"/>
        <w:tabs>
          <w:tab w:val="left" w:pos="5812"/>
        </w:tabs>
        <w:spacing w:after="0" w:line="240" w:lineRule="auto"/>
        <w:ind w:left="0" w:firstLine="3828"/>
        <w:rPr>
          <w:rFonts w:ascii="Times New Roman" w:hAnsi="Times New Roman"/>
          <w:bCs/>
          <w:sz w:val="28"/>
          <w:szCs w:val="28"/>
        </w:rPr>
      </w:pPr>
      <w:r w:rsidRPr="00115628">
        <w:rPr>
          <w:rFonts w:ascii="Times New Roman" w:hAnsi="Times New Roman"/>
          <w:bCs/>
          <w:sz w:val="28"/>
          <w:szCs w:val="28"/>
        </w:rPr>
        <w:t>у закордонних виставково-ярмаркових</w:t>
      </w:r>
      <w:r w:rsidR="00560CE0">
        <w:rPr>
          <w:rFonts w:ascii="Times New Roman" w:hAnsi="Times New Roman"/>
          <w:bCs/>
          <w:sz w:val="28"/>
          <w:szCs w:val="28"/>
        </w:rPr>
        <w:t xml:space="preserve"> </w:t>
      </w:r>
      <w:r w:rsidRPr="00115628">
        <w:rPr>
          <w:rFonts w:ascii="Times New Roman" w:hAnsi="Times New Roman"/>
          <w:bCs/>
          <w:sz w:val="28"/>
          <w:szCs w:val="28"/>
        </w:rPr>
        <w:t>заходах</w:t>
      </w:r>
    </w:p>
    <w:p w14:paraId="1291DF51" w14:textId="2B0F8387" w:rsidR="00177B1D" w:rsidRPr="00115628" w:rsidRDefault="00177B1D" w:rsidP="00177B1D">
      <w:pPr>
        <w:tabs>
          <w:tab w:val="left" w:pos="993"/>
        </w:tabs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56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30D75C" w14:textId="77777777" w:rsidR="00177B1D" w:rsidRPr="00115628" w:rsidRDefault="00177B1D" w:rsidP="00177B1D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CB1DC" w14:textId="77777777" w:rsidR="00560CE0" w:rsidRDefault="00560CE0" w:rsidP="00177B1D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0CE0">
        <w:rPr>
          <w:rFonts w:ascii="Times New Roman" w:hAnsi="Times New Roman" w:cs="Times New Roman"/>
          <w:sz w:val="28"/>
          <w:szCs w:val="28"/>
        </w:rPr>
        <w:t xml:space="preserve">ІНФОРМАЦІЙНИЙ ЛИСТ </w:t>
      </w:r>
    </w:p>
    <w:p w14:paraId="49C288FD" w14:textId="1BBC4C02" w:rsidR="00177B1D" w:rsidRPr="00560CE0" w:rsidRDefault="00177B1D" w:rsidP="00177B1D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0CE0">
        <w:rPr>
          <w:rFonts w:ascii="Times New Roman" w:hAnsi="Times New Roman" w:cs="Times New Roman"/>
          <w:sz w:val="28"/>
          <w:szCs w:val="28"/>
        </w:rPr>
        <w:t xml:space="preserve">до заяви на отримання фінансової підтримки </w:t>
      </w:r>
    </w:p>
    <w:p w14:paraId="470E1DF7" w14:textId="77777777" w:rsidR="00177B1D" w:rsidRDefault="00177B1D" w:rsidP="00177B1D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0CE0">
        <w:rPr>
          <w:rFonts w:ascii="Times New Roman" w:hAnsi="Times New Roman" w:cs="Times New Roman"/>
          <w:sz w:val="28"/>
          <w:szCs w:val="28"/>
        </w:rPr>
        <w:t>за участь у закордонному виставково-ярмарковому заході</w:t>
      </w:r>
    </w:p>
    <w:p w14:paraId="10534F77" w14:textId="77777777" w:rsidR="00560CE0" w:rsidRPr="00560CE0" w:rsidRDefault="00560CE0" w:rsidP="00177B1D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34"/>
      </w:tblGrid>
      <w:tr w:rsidR="00177B1D" w:rsidRPr="00115628" w14:paraId="63816993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059B0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D56F5" w14:textId="77777777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Найменування суб’єкта господарювання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DBA50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1D" w:rsidRPr="00115628" w14:paraId="623D3659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C166C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52E43" w14:textId="744E752F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Код ЄДРПОУ/</w:t>
            </w:r>
            <w:r w:rsidR="00C66E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еєстраційного номеру облікової картки платника податків (за наявності)* (для фізичних осіб</w:t>
            </w:r>
            <w:r w:rsidR="00C66E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підприємців)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C9216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1D" w:rsidRPr="00115628" w14:paraId="10503FC6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E4CC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85899" w14:textId="77777777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Місце знаходження суб’єкта господарювання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BD467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1D" w:rsidRPr="00115628" w14:paraId="11246109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45ED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67B60" w14:textId="77777777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7E977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1D" w:rsidRPr="00115628" w14:paraId="72C1BA3A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B51D7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F6818" w14:textId="77777777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Електронна адреса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92307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1D" w:rsidRPr="00115628" w14:paraId="2A2288A9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2387D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DB8CD" w14:textId="77777777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Основний вид господарської діяльності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75C74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1D" w:rsidRPr="00115628" w14:paraId="2A75C761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18FEB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AD9A7" w14:textId="77777777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Фактичний вид господарської діяльності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CA6C0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1D" w:rsidRPr="00115628" w14:paraId="2F25F9CA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E8D7D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69F32" w14:textId="77777777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Вид готової продукції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1024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1D" w:rsidRPr="00115628" w14:paraId="7C19CB7E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C8383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E1D38" w14:textId="77777777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Кількість найманих працівників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3C503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1D" w:rsidRPr="00115628" w14:paraId="7FEE4B3A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0A4F3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4C1A4" w14:textId="739D75E1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 банку, </w:t>
            </w:r>
            <w:r w:rsidR="00C66E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од банку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56F5E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1D" w:rsidRPr="00115628" w14:paraId="5E0C34C8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8E75A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06E7D" w14:textId="5F34CD3D" w:rsidR="00177B1D" w:rsidRPr="00115628" w:rsidRDefault="00177B1D" w:rsidP="00B369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bCs/>
                <w:sz w:val="28"/>
                <w:szCs w:val="28"/>
              </w:rPr>
              <w:t>Реквізити банківського рахунку, на який буде здійснюватис</w:t>
            </w:r>
            <w:r w:rsidR="00B369AE" w:rsidRPr="0011562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115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перерахування суми фінансової підтримки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BA8EB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77B1D" w:rsidRPr="00115628" w14:paraId="229B85DB" w14:textId="77777777" w:rsidTr="00C66E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1CEC6" w14:textId="77777777" w:rsidR="00177B1D" w:rsidRPr="00115628" w:rsidRDefault="00177B1D" w:rsidP="00560CE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64DE7" w14:textId="67ADD529" w:rsidR="00177B1D" w:rsidRPr="00115628" w:rsidRDefault="00177B1D" w:rsidP="006B254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 xml:space="preserve">Чи отримував суб’єкт господарювання державну допомогу протягом останніх </w:t>
            </w:r>
            <w:r w:rsidR="00C66E42">
              <w:rPr>
                <w:rFonts w:ascii="Times New Roman" w:hAnsi="Times New Roman" w:cs="Times New Roman"/>
                <w:sz w:val="28"/>
                <w:szCs w:val="28"/>
              </w:rPr>
              <w:t>трьо</w:t>
            </w: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х років (так/ні, якщо так – вказати джерело допомоги та її обсяги)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79E2B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D358FCA" w14:textId="77777777" w:rsidR="007A120C" w:rsidRDefault="007A120C" w:rsidP="00177B1D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52CA7" w14:textId="77777777" w:rsidR="00C66E42" w:rsidRPr="00115628" w:rsidRDefault="00C66E42" w:rsidP="00177B1D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C4427" w14:textId="77777777" w:rsidR="00177B1D" w:rsidRPr="00C66E42" w:rsidRDefault="00177B1D" w:rsidP="00177B1D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66E42">
        <w:rPr>
          <w:rFonts w:ascii="Times New Roman" w:hAnsi="Times New Roman" w:cs="Times New Roman"/>
          <w:sz w:val="28"/>
          <w:szCs w:val="28"/>
        </w:rPr>
        <w:t>Підписант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5"/>
        <w:gridCol w:w="2466"/>
        <w:gridCol w:w="3609"/>
      </w:tblGrid>
      <w:tr w:rsidR="00177B1D" w:rsidRPr="00115628" w14:paraId="3676573F" w14:textId="77777777" w:rsidTr="006B2542">
        <w:trPr>
          <w:trHeight w:val="60"/>
        </w:trPr>
        <w:tc>
          <w:tcPr>
            <w:tcW w:w="3673" w:type="dxa"/>
            <w:tcMar>
              <w:top w:w="227" w:type="dxa"/>
              <w:left w:w="0" w:type="dxa"/>
              <w:bottom w:w="68" w:type="dxa"/>
              <w:right w:w="57" w:type="dxa"/>
            </w:tcMar>
            <w:hideMark/>
          </w:tcPr>
          <w:p w14:paraId="729F8CE4" w14:textId="77777777" w:rsidR="00177B1D" w:rsidRPr="00115628" w:rsidRDefault="00177B1D" w:rsidP="006B2542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6DED096D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4"/>
                <w:szCs w:val="24"/>
              </w:rPr>
              <w:t xml:space="preserve">        (посада)</w:t>
            </w: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8F8B84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Mar>
              <w:top w:w="227" w:type="dxa"/>
              <w:left w:w="57" w:type="dxa"/>
              <w:bottom w:w="68" w:type="dxa"/>
              <w:right w:w="57" w:type="dxa"/>
            </w:tcMar>
            <w:hideMark/>
          </w:tcPr>
          <w:p w14:paraId="52E8169A" w14:textId="482424E3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2CB7EF02" w14:textId="77777777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8">
              <w:rPr>
                <w:rFonts w:ascii="Times New Roman" w:hAnsi="Times New Roman" w:cs="Times New Roman"/>
                <w:sz w:val="24"/>
                <w:szCs w:val="24"/>
              </w:rPr>
              <w:t xml:space="preserve">     (підпис)</w:t>
            </w:r>
          </w:p>
        </w:tc>
        <w:tc>
          <w:tcPr>
            <w:tcW w:w="3616" w:type="dxa"/>
            <w:tcMar>
              <w:top w:w="227" w:type="dxa"/>
              <w:left w:w="57" w:type="dxa"/>
              <w:bottom w:w="68" w:type="dxa"/>
              <w:right w:w="0" w:type="dxa"/>
            </w:tcMar>
            <w:hideMark/>
          </w:tcPr>
          <w:p w14:paraId="2758EA22" w14:textId="12D76CD9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1ADBFE" w14:textId="704BCDC1" w:rsidR="00177B1D" w:rsidRPr="00115628" w:rsidRDefault="00177B1D" w:rsidP="006B2542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15628">
              <w:rPr>
                <w:rFonts w:ascii="Times New Roman" w:hAnsi="Times New Roman" w:cs="Times New Roman"/>
                <w:sz w:val="24"/>
                <w:szCs w:val="24"/>
              </w:rPr>
              <w:t>(ПІБ)</w:t>
            </w:r>
          </w:p>
        </w:tc>
      </w:tr>
    </w:tbl>
    <w:p w14:paraId="74FDD9A9" w14:textId="77777777" w:rsidR="00177B1D" w:rsidRDefault="00177B1D" w:rsidP="00177B1D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15628">
        <w:rPr>
          <w:rFonts w:ascii="Times New Roman" w:hAnsi="Times New Roman" w:cs="Times New Roman"/>
          <w:sz w:val="24"/>
          <w:szCs w:val="24"/>
        </w:rPr>
        <w:t>М.П. (за наявності)</w:t>
      </w:r>
    </w:p>
    <w:p w14:paraId="18B6296A" w14:textId="77777777" w:rsidR="00C66E42" w:rsidRPr="00115628" w:rsidRDefault="00C66E42" w:rsidP="00177B1D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3DE5653B" w14:textId="026A1528" w:rsidR="00177B1D" w:rsidRDefault="00C66E42" w:rsidP="00B97D6D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177B1D" w:rsidRPr="0011562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177B1D" w:rsidRPr="00115628">
        <w:rPr>
          <w:rFonts w:ascii="Times New Roman" w:hAnsi="Times New Roman" w:cs="Times New Roman"/>
          <w:sz w:val="28"/>
          <w:szCs w:val="28"/>
        </w:rPr>
        <w:t>___________202__    року</w:t>
      </w:r>
    </w:p>
    <w:sectPr w:rsidR="00177B1D" w:rsidSect="00560CE0">
      <w:headerReference w:type="default" r:id="rId8"/>
      <w:pgSz w:w="11906" w:h="16838"/>
      <w:pgMar w:top="567" w:right="567" w:bottom="567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8CEFF" w14:textId="77777777" w:rsidR="001A18C7" w:rsidRPr="00B10598" w:rsidRDefault="001A18C7" w:rsidP="00676769">
      <w:r w:rsidRPr="00B10598">
        <w:separator/>
      </w:r>
    </w:p>
  </w:endnote>
  <w:endnote w:type="continuationSeparator" w:id="0">
    <w:p w14:paraId="79FDE61F" w14:textId="77777777" w:rsidR="001A18C7" w:rsidRPr="00B10598" w:rsidRDefault="001A18C7" w:rsidP="00676769">
      <w:r w:rsidRPr="00B105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4092A" w14:textId="77777777" w:rsidR="001A18C7" w:rsidRPr="00B10598" w:rsidRDefault="001A18C7" w:rsidP="00676769">
      <w:r w:rsidRPr="00B10598">
        <w:separator/>
      </w:r>
    </w:p>
  </w:footnote>
  <w:footnote w:type="continuationSeparator" w:id="0">
    <w:p w14:paraId="78B4D8C2" w14:textId="77777777" w:rsidR="001A18C7" w:rsidRPr="00B10598" w:rsidRDefault="001A18C7" w:rsidP="00676769">
      <w:r w:rsidRPr="00B1059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2716" w14:textId="22520A43" w:rsidR="00E71084" w:rsidRPr="002B0805" w:rsidRDefault="00E71084">
    <w:pPr>
      <w:pStyle w:val="af"/>
      <w:jc w:val="center"/>
      <w:rPr>
        <w:rFonts w:ascii="Times New Roman" w:hAnsi="Times New Roman" w:cs="Times New Roman"/>
        <w:sz w:val="28"/>
        <w:szCs w:val="28"/>
      </w:rPr>
    </w:pPr>
    <w:r w:rsidRPr="002B0805">
      <w:rPr>
        <w:rFonts w:ascii="Times New Roman" w:hAnsi="Times New Roman" w:cs="Times New Roman"/>
        <w:sz w:val="28"/>
        <w:szCs w:val="28"/>
      </w:rPr>
      <w:fldChar w:fldCharType="begin"/>
    </w:r>
    <w:r w:rsidRPr="002B0805">
      <w:rPr>
        <w:rFonts w:ascii="Times New Roman" w:hAnsi="Times New Roman" w:cs="Times New Roman"/>
        <w:sz w:val="28"/>
        <w:szCs w:val="28"/>
      </w:rPr>
      <w:instrText>PAGE   \* MERGEFORMAT</w:instrText>
    </w:r>
    <w:r w:rsidRPr="002B0805">
      <w:rPr>
        <w:rFonts w:ascii="Times New Roman" w:hAnsi="Times New Roman" w:cs="Times New Roman"/>
        <w:sz w:val="28"/>
        <w:szCs w:val="28"/>
      </w:rPr>
      <w:fldChar w:fldCharType="separate"/>
    </w:r>
    <w:r w:rsidR="00D17FAA" w:rsidRPr="002B0805">
      <w:rPr>
        <w:rFonts w:ascii="Times New Roman" w:hAnsi="Times New Roman" w:cs="Times New Roman"/>
        <w:noProof/>
        <w:sz w:val="28"/>
        <w:szCs w:val="28"/>
      </w:rPr>
      <w:t>9</w:t>
    </w:r>
    <w:r w:rsidRPr="002B0805">
      <w:rPr>
        <w:rFonts w:ascii="Times New Roman" w:hAnsi="Times New Roman" w:cs="Times New Roman"/>
        <w:sz w:val="28"/>
        <w:szCs w:val="28"/>
      </w:rPr>
      <w:fldChar w:fldCharType="end"/>
    </w:r>
  </w:p>
  <w:p w14:paraId="22413051" w14:textId="77777777" w:rsidR="00E71084" w:rsidRPr="00B10598" w:rsidRDefault="00E7108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2" w15:restartNumberingAfterBreak="0">
    <w:nsid w:val="00000003"/>
    <w:multiLevelType w:val="singleLevel"/>
    <w:tmpl w:val="16E22928"/>
    <w:name w:val="WW8Num28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b/>
        <w:sz w:val="28"/>
        <w:szCs w:val="28"/>
        <w:lang w:val="uk-UA"/>
      </w:rPr>
    </w:lvl>
  </w:abstractNum>
  <w:abstractNum w:abstractNumId="3" w15:restartNumberingAfterBreak="0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7A33781"/>
    <w:multiLevelType w:val="hybridMultilevel"/>
    <w:tmpl w:val="FAA05036"/>
    <w:lvl w:ilvl="0" w:tplc="25B4B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681801"/>
    <w:multiLevelType w:val="hybridMultilevel"/>
    <w:tmpl w:val="86A6EFD2"/>
    <w:lvl w:ilvl="0" w:tplc="5630FC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62C1B"/>
    <w:multiLevelType w:val="hybridMultilevel"/>
    <w:tmpl w:val="7578E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F1BD0"/>
    <w:multiLevelType w:val="hybridMultilevel"/>
    <w:tmpl w:val="DF6CEAB8"/>
    <w:lvl w:ilvl="0" w:tplc="26F6ED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B70A68"/>
    <w:multiLevelType w:val="hybridMultilevel"/>
    <w:tmpl w:val="DCA4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123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47463CC"/>
    <w:multiLevelType w:val="hybridMultilevel"/>
    <w:tmpl w:val="4B485BA4"/>
    <w:lvl w:ilvl="0" w:tplc="CF4875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D1F5F49"/>
    <w:multiLevelType w:val="hybridMultilevel"/>
    <w:tmpl w:val="BE9AB210"/>
    <w:lvl w:ilvl="0" w:tplc="7B8886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2A96016"/>
    <w:multiLevelType w:val="hybridMultilevel"/>
    <w:tmpl w:val="BC94089E"/>
    <w:lvl w:ilvl="0" w:tplc="FCC6EC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A635E58"/>
    <w:multiLevelType w:val="hybridMultilevel"/>
    <w:tmpl w:val="218683DA"/>
    <w:lvl w:ilvl="0" w:tplc="EA3A6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EE389A"/>
    <w:multiLevelType w:val="multilevel"/>
    <w:tmpl w:val="4DD6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85324"/>
    <w:multiLevelType w:val="hybridMultilevel"/>
    <w:tmpl w:val="83D28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965A13"/>
    <w:multiLevelType w:val="hybridMultilevel"/>
    <w:tmpl w:val="F4E2140E"/>
    <w:lvl w:ilvl="0" w:tplc="DD44FA3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4042CBF"/>
    <w:multiLevelType w:val="hybridMultilevel"/>
    <w:tmpl w:val="D9DC5EB8"/>
    <w:lvl w:ilvl="0" w:tplc="1696C0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EAA43AB"/>
    <w:multiLevelType w:val="hybridMultilevel"/>
    <w:tmpl w:val="7A98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8E6B0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53550"/>
    <w:multiLevelType w:val="hybridMultilevel"/>
    <w:tmpl w:val="C740577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E85277"/>
    <w:multiLevelType w:val="multilevel"/>
    <w:tmpl w:val="8BD60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5" w:hanging="14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6" w:hanging="14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4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8" w:hanging="14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9" w:hanging="146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6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1" w:hanging="146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2" w15:restartNumberingAfterBreak="0">
    <w:nsid w:val="642C28DE"/>
    <w:multiLevelType w:val="hybridMultilevel"/>
    <w:tmpl w:val="CAB8836A"/>
    <w:lvl w:ilvl="0" w:tplc="8CA2925E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C2F7A"/>
    <w:multiLevelType w:val="multilevel"/>
    <w:tmpl w:val="490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C3DAA"/>
    <w:multiLevelType w:val="hybridMultilevel"/>
    <w:tmpl w:val="5F42B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C65D7"/>
    <w:multiLevelType w:val="hybridMultilevel"/>
    <w:tmpl w:val="CD2826A6"/>
    <w:lvl w:ilvl="0" w:tplc="63A8A5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F781F0E"/>
    <w:multiLevelType w:val="hybridMultilevel"/>
    <w:tmpl w:val="B56C84D2"/>
    <w:lvl w:ilvl="0" w:tplc="E76487CA">
      <w:start w:val="6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76EA35D0"/>
    <w:multiLevelType w:val="hybridMultilevel"/>
    <w:tmpl w:val="5B4E577E"/>
    <w:lvl w:ilvl="0" w:tplc="621669A8">
      <w:numFmt w:val="bullet"/>
      <w:lvlText w:val="•"/>
      <w:lvlJc w:val="left"/>
      <w:pPr>
        <w:ind w:left="1065" w:hanging="360"/>
      </w:pPr>
      <w:rPr>
        <w:rFonts w:hint="default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7931EF6"/>
    <w:multiLevelType w:val="hybridMultilevel"/>
    <w:tmpl w:val="7B6670EC"/>
    <w:lvl w:ilvl="0" w:tplc="1C10F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43421">
    <w:abstractNumId w:val="0"/>
  </w:num>
  <w:num w:numId="2" w16cid:durableId="2004235032">
    <w:abstractNumId w:val="1"/>
  </w:num>
  <w:num w:numId="3" w16cid:durableId="2102673951">
    <w:abstractNumId w:val="2"/>
  </w:num>
  <w:num w:numId="4" w16cid:durableId="1060707694">
    <w:abstractNumId w:val="3"/>
  </w:num>
  <w:num w:numId="5" w16cid:durableId="1792436795">
    <w:abstractNumId w:val="4"/>
  </w:num>
  <w:num w:numId="6" w16cid:durableId="1146583404">
    <w:abstractNumId w:val="9"/>
  </w:num>
  <w:num w:numId="7" w16cid:durableId="92094479">
    <w:abstractNumId w:val="26"/>
  </w:num>
  <w:num w:numId="8" w16cid:durableId="23404065">
    <w:abstractNumId w:val="5"/>
  </w:num>
  <w:num w:numId="9" w16cid:durableId="1824201681">
    <w:abstractNumId w:val="21"/>
  </w:num>
  <w:num w:numId="10" w16cid:durableId="108401255">
    <w:abstractNumId w:val="12"/>
  </w:num>
  <w:num w:numId="11" w16cid:durableId="211774460">
    <w:abstractNumId w:val="6"/>
  </w:num>
  <w:num w:numId="12" w16cid:durableId="539245689">
    <w:abstractNumId w:val="25"/>
  </w:num>
  <w:num w:numId="13" w16cid:durableId="1652056813">
    <w:abstractNumId w:val="24"/>
  </w:num>
  <w:num w:numId="14" w16cid:durableId="1569153291">
    <w:abstractNumId w:val="13"/>
  </w:num>
  <w:num w:numId="15" w16cid:durableId="1509833340">
    <w:abstractNumId w:val="11"/>
  </w:num>
  <w:num w:numId="16" w16cid:durableId="1473593612">
    <w:abstractNumId w:val="20"/>
  </w:num>
  <w:num w:numId="17" w16cid:durableId="931162254">
    <w:abstractNumId w:val="18"/>
  </w:num>
  <w:num w:numId="18" w16cid:durableId="275186400">
    <w:abstractNumId w:val="7"/>
  </w:num>
  <w:num w:numId="19" w16cid:durableId="2097508866">
    <w:abstractNumId w:val="10"/>
  </w:num>
  <w:num w:numId="20" w16cid:durableId="2002004527">
    <w:abstractNumId w:val="19"/>
  </w:num>
  <w:num w:numId="21" w16cid:durableId="1462578546">
    <w:abstractNumId w:val="16"/>
  </w:num>
  <w:num w:numId="22" w16cid:durableId="104278280">
    <w:abstractNumId w:val="17"/>
  </w:num>
  <w:num w:numId="23" w16cid:durableId="2024815000">
    <w:abstractNumId w:val="27"/>
  </w:num>
  <w:num w:numId="24" w16cid:durableId="99836957">
    <w:abstractNumId w:val="28"/>
  </w:num>
  <w:num w:numId="25" w16cid:durableId="1645312110">
    <w:abstractNumId w:val="22"/>
  </w:num>
  <w:num w:numId="26" w16cid:durableId="1246036412">
    <w:abstractNumId w:val="15"/>
  </w:num>
  <w:num w:numId="27" w16cid:durableId="829297646">
    <w:abstractNumId w:val="23"/>
  </w:num>
  <w:num w:numId="28" w16cid:durableId="595746076">
    <w:abstractNumId w:val="8"/>
  </w:num>
  <w:num w:numId="29" w16cid:durableId="55798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1C"/>
    <w:rsid w:val="00001EB5"/>
    <w:rsid w:val="000020CB"/>
    <w:rsid w:val="000041E4"/>
    <w:rsid w:val="000042C2"/>
    <w:rsid w:val="00005A9D"/>
    <w:rsid w:val="00007BFB"/>
    <w:rsid w:val="00007CAE"/>
    <w:rsid w:val="000119C4"/>
    <w:rsid w:val="000136BA"/>
    <w:rsid w:val="00014051"/>
    <w:rsid w:val="00017311"/>
    <w:rsid w:val="00017B0B"/>
    <w:rsid w:val="000233F6"/>
    <w:rsid w:val="00024924"/>
    <w:rsid w:val="000263F8"/>
    <w:rsid w:val="000308DD"/>
    <w:rsid w:val="0003276B"/>
    <w:rsid w:val="000328BF"/>
    <w:rsid w:val="00033B56"/>
    <w:rsid w:val="00033FDB"/>
    <w:rsid w:val="00033FDD"/>
    <w:rsid w:val="0003670E"/>
    <w:rsid w:val="000402FD"/>
    <w:rsid w:val="00040D05"/>
    <w:rsid w:val="0004136F"/>
    <w:rsid w:val="000423B2"/>
    <w:rsid w:val="00042614"/>
    <w:rsid w:val="00044746"/>
    <w:rsid w:val="00045FCA"/>
    <w:rsid w:val="000500AD"/>
    <w:rsid w:val="00052396"/>
    <w:rsid w:val="000531E8"/>
    <w:rsid w:val="00055067"/>
    <w:rsid w:val="000553CB"/>
    <w:rsid w:val="000567BE"/>
    <w:rsid w:val="00057796"/>
    <w:rsid w:val="00061268"/>
    <w:rsid w:val="00070AD0"/>
    <w:rsid w:val="00073423"/>
    <w:rsid w:val="000737C2"/>
    <w:rsid w:val="00077C1A"/>
    <w:rsid w:val="00080F57"/>
    <w:rsid w:val="00081955"/>
    <w:rsid w:val="00084A4B"/>
    <w:rsid w:val="000851A6"/>
    <w:rsid w:val="00085D02"/>
    <w:rsid w:val="000928C9"/>
    <w:rsid w:val="00095E59"/>
    <w:rsid w:val="00096A4C"/>
    <w:rsid w:val="000A120F"/>
    <w:rsid w:val="000A2B4C"/>
    <w:rsid w:val="000A2FF7"/>
    <w:rsid w:val="000A4D82"/>
    <w:rsid w:val="000A5AA7"/>
    <w:rsid w:val="000A7749"/>
    <w:rsid w:val="000B0A87"/>
    <w:rsid w:val="000B0E64"/>
    <w:rsid w:val="000B2849"/>
    <w:rsid w:val="000B416B"/>
    <w:rsid w:val="000B610F"/>
    <w:rsid w:val="000B747D"/>
    <w:rsid w:val="000C2A8E"/>
    <w:rsid w:val="000C4002"/>
    <w:rsid w:val="000C53BD"/>
    <w:rsid w:val="000C546B"/>
    <w:rsid w:val="000C5AFC"/>
    <w:rsid w:val="000D0766"/>
    <w:rsid w:val="000D0BD5"/>
    <w:rsid w:val="000D39D8"/>
    <w:rsid w:val="000D44EC"/>
    <w:rsid w:val="000D6E7E"/>
    <w:rsid w:val="000E0F44"/>
    <w:rsid w:val="000E1CC0"/>
    <w:rsid w:val="000E23DD"/>
    <w:rsid w:val="000E329A"/>
    <w:rsid w:val="000E71BA"/>
    <w:rsid w:val="000F1757"/>
    <w:rsid w:val="000F5685"/>
    <w:rsid w:val="000F7B80"/>
    <w:rsid w:val="000F7ED0"/>
    <w:rsid w:val="001009D8"/>
    <w:rsid w:val="00103459"/>
    <w:rsid w:val="0010453D"/>
    <w:rsid w:val="00107DC3"/>
    <w:rsid w:val="00111D79"/>
    <w:rsid w:val="00112352"/>
    <w:rsid w:val="0011335E"/>
    <w:rsid w:val="00115628"/>
    <w:rsid w:val="00121443"/>
    <w:rsid w:val="00121657"/>
    <w:rsid w:val="00121C8D"/>
    <w:rsid w:val="00123EFF"/>
    <w:rsid w:val="00124302"/>
    <w:rsid w:val="00127720"/>
    <w:rsid w:val="00130635"/>
    <w:rsid w:val="00130725"/>
    <w:rsid w:val="00131E71"/>
    <w:rsid w:val="00132EEF"/>
    <w:rsid w:val="001352FD"/>
    <w:rsid w:val="00137068"/>
    <w:rsid w:val="001419AB"/>
    <w:rsid w:val="001419F7"/>
    <w:rsid w:val="00141EFD"/>
    <w:rsid w:val="00143DB7"/>
    <w:rsid w:val="00145599"/>
    <w:rsid w:val="0014689B"/>
    <w:rsid w:val="00150E19"/>
    <w:rsid w:val="00151A81"/>
    <w:rsid w:val="001606AF"/>
    <w:rsid w:val="00163947"/>
    <w:rsid w:val="00164154"/>
    <w:rsid w:val="0016653D"/>
    <w:rsid w:val="00175322"/>
    <w:rsid w:val="001753F2"/>
    <w:rsid w:val="00176226"/>
    <w:rsid w:val="00177686"/>
    <w:rsid w:val="00177B1D"/>
    <w:rsid w:val="00177C00"/>
    <w:rsid w:val="001811B4"/>
    <w:rsid w:val="001813CE"/>
    <w:rsid w:val="001818FC"/>
    <w:rsid w:val="00181C23"/>
    <w:rsid w:val="00182BEB"/>
    <w:rsid w:val="00182DFC"/>
    <w:rsid w:val="001835C2"/>
    <w:rsid w:val="001842CF"/>
    <w:rsid w:val="00184328"/>
    <w:rsid w:val="001843EE"/>
    <w:rsid w:val="00185285"/>
    <w:rsid w:val="0018687C"/>
    <w:rsid w:val="001903CA"/>
    <w:rsid w:val="001925E2"/>
    <w:rsid w:val="00192ECD"/>
    <w:rsid w:val="001949A5"/>
    <w:rsid w:val="00194B0B"/>
    <w:rsid w:val="001A0F2B"/>
    <w:rsid w:val="001A18C7"/>
    <w:rsid w:val="001A3E51"/>
    <w:rsid w:val="001A42D9"/>
    <w:rsid w:val="001A5141"/>
    <w:rsid w:val="001B5652"/>
    <w:rsid w:val="001B68B0"/>
    <w:rsid w:val="001C02D5"/>
    <w:rsid w:val="001C05FD"/>
    <w:rsid w:val="001C4D2C"/>
    <w:rsid w:val="001C51E3"/>
    <w:rsid w:val="001C7432"/>
    <w:rsid w:val="001D0C67"/>
    <w:rsid w:val="001D3BB3"/>
    <w:rsid w:val="001D3F8D"/>
    <w:rsid w:val="001D4322"/>
    <w:rsid w:val="001D5C1F"/>
    <w:rsid w:val="001D6DD3"/>
    <w:rsid w:val="001E50A2"/>
    <w:rsid w:val="001E6FB5"/>
    <w:rsid w:val="001E7D6A"/>
    <w:rsid w:val="001F1D55"/>
    <w:rsid w:val="001F28D4"/>
    <w:rsid w:val="001F2B7B"/>
    <w:rsid w:val="001F4884"/>
    <w:rsid w:val="001F594D"/>
    <w:rsid w:val="001F7A5B"/>
    <w:rsid w:val="002003F5"/>
    <w:rsid w:val="00200AD3"/>
    <w:rsid w:val="00201888"/>
    <w:rsid w:val="00202AE1"/>
    <w:rsid w:val="00205176"/>
    <w:rsid w:val="002104ED"/>
    <w:rsid w:val="0021053C"/>
    <w:rsid w:val="00213988"/>
    <w:rsid w:val="002145DA"/>
    <w:rsid w:val="0021767A"/>
    <w:rsid w:val="0022510B"/>
    <w:rsid w:val="002266A7"/>
    <w:rsid w:val="002272ED"/>
    <w:rsid w:val="0023178D"/>
    <w:rsid w:val="00234170"/>
    <w:rsid w:val="00234466"/>
    <w:rsid w:val="002362EE"/>
    <w:rsid w:val="00236BFF"/>
    <w:rsid w:val="0023705B"/>
    <w:rsid w:val="002379C3"/>
    <w:rsid w:val="00241135"/>
    <w:rsid w:val="00242F16"/>
    <w:rsid w:val="00245AF9"/>
    <w:rsid w:val="00245D12"/>
    <w:rsid w:val="00247AA6"/>
    <w:rsid w:val="00247E04"/>
    <w:rsid w:val="00252FC5"/>
    <w:rsid w:val="002533A9"/>
    <w:rsid w:val="00256A2A"/>
    <w:rsid w:val="0025768C"/>
    <w:rsid w:val="002613F2"/>
    <w:rsid w:val="00261B0C"/>
    <w:rsid w:val="00261E2E"/>
    <w:rsid w:val="00262BFB"/>
    <w:rsid w:val="002646B7"/>
    <w:rsid w:val="00265FD3"/>
    <w:rsid w:val="002667D3"/>
    <w:rsid w:val="0026685B"/>
    <w:rsid w:val="00266F32"/>
    <w:rsid w:val="0026713C"/>
    <w:rsid w:val="00267AA1"/>
    <w:rsid w:val="0027016A"/>
    <w:rsid w:val="0027101A"/>
    <w:rsid w:val="002731A7"/>
    <w:rsid w:val="002740C4"/>
    <w:rsid w:val="002746BC"/>
    <w:rsid w:val="00277363"/>
    <w:rsid w:val="00280082"/>
    <w:rsid w:val="002805C7"/>
    <w:rsid w:val="00280E69"/>
    <w:rsid w:val="002908DD"/>
    <w:rsid w:val="002910B9"/>
    <w:rsid w:val="00292D5E"/>
    <w:rsid w:val="002936BE"/>
    <w:rsid w:val="0029410C"/>
    <w:rsid w:val="00296256"/>
    <w:rsid w:val="002A3317"/>
    <w:rsid w:val="002A3D56"/>
    <w:rsid w:val="002B0805"/>
    <w:rsid w:val="002B1A13"/>
    <w:rsid w:val="002B3C2C"/>
    <w:rsid w:val="002B6D99"/>
    <w:rsid w:val="002B7846"/>
    <w:rsid w:val="002B7E0B"/>
    <w:rsid w:val="002C3F43"/>
    <w:rsid w:val="002C5F89"/>
    <w:rsid w:val="002D1B1C"/>
    <w:rsid w:val="002D1C22"/>
    <w:rsid w:val="002D2009"/>
    <w:rsid w:val="002D2D42"/>
    <w:rsid w:val="002D5217"/>
    <w:rsid w:val="002D615D"/>
    <w:rsid w:val="002E27A2"/>
    <w:rsid w:val="002E2842"/>
    <w:rsid w:val="002E2B89"/>
    <w:rsid w:val="002E2DC7"/>
    <w:rsid w:val="002E337F"/>
    <w:rsid w:val="002E5374"/>
    <w:rsid w:val="002E5B11"/>
    <w:rsid w:val="002E5E03"/>
    <w:rsid w:val="002E5EAB"/>
    <w:rsid w:val="002E649F"/>
    <w:rsid w:val="002E7797"/>
    <w:rsid w:val="002E7C76"/>
    <w:rsid w:val="002F060B"/>
    <w:rsid w:val="002F3B7F"/>
    <w:rsid w:val="002F4EE8"/>
    <w:rsid w:val="002F60C8"/>
    <w:rsid w:val="002F6CD7"/>
    <w:rsid w:val="002F73EA"/>
    <w:rsid w:val="002F7CF1"/>
    <w:rsid w:val="0030115A"/>
    <w:rsid w:val="0030228F"/>
    <w:rsid w:val="00303F4D"/>
    <w:rsid w:val="0030587D"/>
    <w:rsid w:val="00305B93"/>
    <w:rsid w:val="00305C45"/>
    <w:rsid w:val="00307221"/>
    <w:rsid w:val="00310FE5"/>
    <w:rsid w:val="00316597"/>
    <w:rsid w:val="003178BF"/>
    <w:rsid w:val="00320AA0"/>
    <w:rsid w:val="00320B28"/>
    <w:rsid w:val="003219B9"/>
    <w:rsid w:val="00321D99"/>
    <w:rsid w:val="00322B0E"/>
    <w:rsid w:val="00322D88"/>
    <w:rsid w:val="003247EB"/>
    <w:rsid w:val="003323ED"/>
    <w:rsid w:val="00334E36"/>
    <w:rsid w:val="00336379"/>
    <w:rsid w:val="0034136C"/>
    <w:rsid w:val="003416D5"/>
    <w:rsid w:val="0034460E"/>
    <w:rsid w:val="00344B64"/>
    <w:rsid w:val="00345A4F"/>
    <w:rsid w:val="00346BEF"/>
    <w:rsid w:val="003501B8"/>
    <w:rsid w:val="00350491"/>
    <w:rsid w:val="00351BBD"/>
    <w:rsid w:val="00352225"/>
    <w:rsid w:val="00354A4D"/>
    <w:rsid w:val="00354BFE"/>
    <w:rsid w:val="003551C9"/>
    <w:rsid w:val="0035557D"/>
    <w:rsid w:val="003558E0"/>
    <w:rsid w:val="00361909"/>
    <w:rsid w:val="00362B3B"/>
    <w:rsid w:val="00363270"/>
    <w:rsid w:val="00363CA6"/>
    <w:rsid w:val="00365880"/>
    <w:rsid w:val="00367590"/>
    <w:rsid w:val="003713D1"/>
    <w:rsid w:val="00374373"/>
    <w:rsid w:val="00374410"/>
    <w:rsid w:val="003751A3"/>
    <w:rsid w:val="0037551B"/>
    <w:rsid w:val="00376339"/>
    <w:rsid w:val="00376430"/>
    <w:rsid w:val="00380978"/>
    <w:rsid w:val="00380D76"/>
    <w:rsid w:val="00383E80"/>
    <w:rsid w:val="003859E5"/>
    <w:rsid w:val="0039169B"/>
    <w:rsid w:val="003940DC"/>
    <w:rsid w:val="003948BA"/>
    <w:rsid w:val="00396E48"/>
    <w:rsid w:val="003A07DA"/>
    <w:rsid w:val="003A1A59"/>
    <w:rsid w:val="003A5866"/>
    <w:rsid w:val="003A618F"/>
    <w:rsid w:val="003B0340"/>
    <w:rsid w:val="003B1B4C"/>
    <w:rsid w:val="003B24DB"/>
    <w:rsid w:val="003B4113"/>
    <w:rsid w:val="003B5CA9"/>
    <w:rsid w:val="003B64DA"/>
    <w:rsid w:val="003B654D"/>
    <w:rsid w:val="003B69DE"/>
    <w:rsid w:val="003C0AD8"/>
    <w:rsid w:val="003C263F"/>
    <w:rsid w:val="003C3DDE"/>
    <w:rsid w:val="003C7D63"/>
    <w:rsid w:val="003D0AD0"/>
    <w:rsid w:val="003D4C5A"/>
    <w:rsid w:val="003E0E81"/>
    <w:rsid w:val="003E41C0"/>
    <w:rsid w:val="003E717B"/>
    <w:rsid w:val="003E75AD"/>
    <w:rsid w:val="003E7A9B"/>
    <w:rsid w:val="003F03BC"/>
    <w:rsid w:val="003F1B98"/>
    <w:rsid w:val="003F4537"/>
    <w:rsid w:val="003F6D9C"/>
    <w:rsid w:val="003F7E93"/>
    <w:rsid w:val="00400AF8"/>
    <w:rsid w:val="0040291D"/>
    <w:rsid w:val="004046CE"/>
    <w:rsid w:val="00404F99"/>
    <w:rsid w:val="00406822"/>
    <w:rsid w:val="004101C3"/>
    <w:rsid w:val="00411A19"/>
    <w:rsid w:val="00411FC8"/>
    <w:rsid w:val="00412440"/>
    <w:rsid w:val="00420305"/>
    <w:rsid w:val="00421056"/>
    <w:rsid w:val="00424F4E"/>
    <w:rsid w:val="00426CA8"/>
    <w:rsid w:val="00426F94"/>
    <w:rsid w:val="0042790A"/>
    <w:rsid w:val="0043200D"/>
    <w:rsid w:val="004348BE"/>
    <w:rsid w:val="00434E78"/>
    <w:rsid w:val="00435428"/>
    <w:rsid w:val="00441F73"/>
    <w:rsid w:val="00444BF8"/>
    <w:rsid w:val="00445621"/>
    <w:rsid w:val="004523EF"/>
    <w:rsid w:val="004541F3"/>
    <w:rsid w:val="004566BE"/>
    <w:rsid w:val="004600B4"/>
    <w:rsid w:val="00461AF0"/>
    <w:rsid w:val="00462EE5"/>
    <w:rsid w:val="00466BE9"/>
    <w:rsid w:val="00467625"/>
    <w:rsid w:val="00473F37"/>
    <w:rsid w:val="004747C0"/>
    <w:rsid w:val="00475E5E"/>
    <w:rsid w:val="004811BE"/>
    <w:rsid w:val="0048158D"/>
    <w:rsid w:val="00483C4A"/>
    <w:rsid w:val="00483F6E"/>
    <w:rsid w:val="0048445E"/>
    <w:rsid w:val="004902A6"/>
    <w:rsid w:val="00490CEF"/>
    <w:rsid w:val="004910F6"/>
    <w:rsid w:val="00495E21"/>
    <w:rsid w:val="004969B4"/>
    <w:rsid w:val="00496B85"/>
    <w:rsid w:val="00496CBB"/>
    <w:rsid w:val="00497FD4"/>
    <w:rsid w:val="004A1864"/>
    <w:rsid w:val="004A7851"/>
    <w:rsid w:val="004A7E03"/>
    <w:rsid w:val="004B055F"/>
    <w:rsid w:val="004B3B0B"/>
    <w:rsid w:val="004B3BDE"/>
    <w:rsid w:val="004B466F"/>
    <w:rsid w:val="004B61F5"/>
    <w:rsid w:val="004B6A0D"/>
    <w:rsid w:val="004B6A9E"/>
    <w:rsid w:val="004C0423"/>
    <w:rsid w:val="004C09FE"/>
    <w:rsid w:val="004C1044"/>
    <w:rsid w:val="004C1DC2"/>
    <w:rsid w:val="004C1F5A"/>
    <w:rsid w:val="004C39C8"/>
    <w:rsid w:val="004C6B2E"/>
    <w:rsid w:val="004D00C5"/>
    <w:rsid w:val="004D0DA2"/>
    <w:rsid w:val="004D130A"/>
    <w:rsid w:val="004D138F"/>
    <w:rsid w:val="004D35A1"/>
    <w:rsid w:val="004D57F3"/>
    <w:rsid w:val="004D77CC"/>
    <w:rsid w:val="004E0F04"/>
    <w:rsid w:val="004E17E1"/>
    <w:rsid w:val="004E4DE9"/>
    <w:rsid w:val="004E5D09"/>
    <w:rsid w:val="004E75B5"/>
    <w:rsid w:val="004E7B9A"/>
    <w:rsid w:val="004E7DD2"/>
    <w:rsid w:val="004F0AD5"/>
    <w:rsid w:val="004F168D"/>
    <w:rsid w:val="004F3453"/>
    <w:rsid w:val="004F63BE"/>
    <w:rsid w:val="005015C1"/>
    <w:rsid w:val="005018D1"/>
    <w:rsid w:val="005022C1"/>
    <w:rsid w:val="00503E7B"/>
    <w:rsid w:val="0050496B"/>
    <w:rsid w:val="00504D82"/>
    <w:rsid w:val="0050509B"/>
    <w:rsid w:val="005056A2"/>
    <w:rsid w:val="00510B7F"/>
    <w:rsid w:val="005133B5"/>
    <w:rsid w:val="005148B1"/>
    <w:rsid w:val="00515C52"/>
    <w:rsid w:val="00515CB7"/>
    <w:rsid w:val="00525D4E"/>
    <w:rsid w:val="00526FB7"/>
    <w:rsid w:val="00530669"/>
    <w:rsid w:val="005326E4"/>
    <w:rsid w:val="0053328F"/>
    <w:rsid w:val="0053375E"/>
    <w:rsid w:val="00534A78"/>
    <w:rsid w:val="00534C2A"/>
    <w:rsid w:val="00536166"/>
    <w:rsid w:val="00536DFC"/>
    <w:rsid w:val="005379C5"/>
    <w:rsid w:val="005420D1"/>
    <w:rsid w:val="00542AD0"/>
    <w:rsid w:val="00546FAF"/>
    <w:rsid w:val="00547811"/>
    <w:rsid w:val="00550F15"/>
    <w:rsid w:val="0055220F"/>
    <w:rsid w:val="005554F0"/>
    <w:rsid w:val="00555C42"/>
    <w:rsid w:val="0055683C"/>
    <w:rsid w:val="00560512"/>
    <w:rsid w:val="00560C4A"/>
    <w:rsid w:val="00560CE0"/>
    <w:rsid w:val="00565E1D"/>
    <w:rsid w:val="0056606C"/>
    <w:rsid w:val="005666D4"/>
    <w:rsid w:val="00566AFA"/>
    <w:rsid w:val="00567E41"/>
    <w:rsid w:val="00567F17"/>
    <w:rsid w:val="005701A3"/>
    <w:rsid w:val="0057345C"/>
    <w:rsid w:val="0057365E"/>
    <w:rsid w:val="0057472B"/>
    <w:rsid w:val="005760B1"/>
    <w:rsid w:val="00577AD0"/>
    <w:rsid w:val="005826DA"/>
    <w:rsid w:val="00582965"/>
    <w:rsid w:val="00584593"/>
    <w:rsid w:val="00585352"/>
    <w:rsid w:val="00586718"/>
    <w:rsid w:val="0058699E"/>
    <w:rsid w:val="00586EEC"/>
    <w:rsid w:val="0059034F"/>
    <w:rsid w:val="00594CFF"/>
    <w:rsid w:val="005951C0"/>
    <w:rsid w:val="005A0708"/>
    <w:rsid w:val="005A0D20"/>
    <w:rsid w:val="005A43F5"/>
    <w:rsid w:val="005A7A5E"/>
    <w:rsid w:val="005B09FC"/>
    <w:rsid w:val="005B17BE"/>
    <w:rsid w:val="005B1BBF"/>
    <w:rsid w:val="005B2B09"/>
    <w:rsid w:val="005B2F63"/>
    <w:rsid w:val="005B325E"/>
    <w:rsid w:val="005B51A3"/>
    <w:rsid w:val="005B51D7"/>
    <w:rsid w:val="005B75DA"/>
    <w:rsid w:val="005B7BD4"/>
    <w:rsid w:val="005C1BB6"/>
    <w:rsid w:val="005C2247"/>
    <w:rsid w:val="005C2841"/>
    <w:rsid w:val="005C5B21"/>
    <w:rsid w:val="005C6F61"/>
    <w:rsid w:val="005D04E9"/>
    <w:rsid w:val="005D103C"/>
    <w:rsid w:val="005D4549"/>
    <w:rsid w:val="005D576C"/>
    <w:rsid w:val="005D5AB1"/>
    <w:rsid w:val="005D71DB"/>
    <w:rsid w:val="005D7650"/>
    <w:rsid w:val="005E04AF"/>
    <w:rsid w:val="005E25FF"/>
    <w:rsid w:val="005E41C3"/>
    <w:rsid w:val="005E4207"/>
    <w:rsid w:val="005E5763"/>
    <w:rsid w:val="005E76B7"/>
    <w:rsid w:val="005F1296"/>
    <w:rsid w:val="005F256A"/>
    <w:rsid w:val="00600BA6"/>
    <w:rsid w:val="00601525"/>
    <w:rsid w:val="00601E3A"/>
    <w:rsid w:val="0060241E"/>
    <w:rsid w:val="00602464"/>
    <w:rsid w:val="0060563C"/>
    <w:rsid w:val="00607C96"/>
    <w:rsid w:val="00610204"/>
    <w:rsid w:val="00613C84"/>
    <w:rsid w:val="006169C2"/>
    <w:rsid w:val="00616B44"/>
    <w:rsid w:val="00616BC8"/>
    <w:rsid w:val="00617181"/>
    <w:rsid w:val="006175D1"/>
    <w:rsid w:val="00617987"/>
    <w:rsid w:val="00617C3D"/>
    <w:rsid w:val="00620E37"/>
    <w:rsid w:val="006217DF"/>
    <w:rsid w:val="00626105"/>
    <w:rsid w:val="0062782D"/>
    <w:rsid w:val="00627A9C"/>
    <w:rsid w:val="00633C68"/>
    <w:rsid w:val="00636234"/>
    <w:rsid w:val="00636624"/>
    <w:rsid w:val="00641341"/>
    <w:rsid w:val="00641B9D"/>
    <w:rsid w:val="00642392"/>
    <w:rsid w:val="0064420F"/>
    <w:rsid w:val="006443ED"/>
    <w:rsid w:val="0064671A"/>
    <w:rsid w:val="006536B1"/>
    <w:rsid w:val="006560C2"/>
    <w:rsid w:val="00656E25"/>
    <w:rsid w:val="0065770A"/>
    <w:rsid w:val="006616E8"/>
    <w:rsid w:val="00661A62"/>
    <w:rsid w:val="006629D7"/>
    <w:rsid w:val="00662FFF"/>
    <w:rsid w:val="00663B41"/>
    <w:rsid w:val="006640BC"/>
    <w:rsid w:val="00666827"/>
    <w:rsid w:val="00671A0B"/>
    <w:rsid w:val="00672F41"/>
    <w:rsid w:val="00674F29"/>
    <w:rsid w:val="0067626A"/>
    <w:rsid w:val="00676769"/>
    <w:rsid w:val="006767AC"/>
    <w:rsid w:val="00676D5C"/>
    <w:rsid w:val="00676DAF"/>
    <w:rsid w:val="006770CE"/>
    <w:rsid w:val="0068009C"/>
    <w:rsid w:val="00681A25"/>
    <w:rsid w:val="00682ED2"/>
    <w:rsid w:val="006865DA"/>
    <w:rsid w:val="0069101C"/>
    <w:rsid w:val="00693C6D"/>
    <w:rsid w:val="006943C4"/>
    <w:rsid w:val="00694D7C"/>
    <w:rsid w:val="00695215"/>
    <w:rsid w:val="0069566E"/>
    <w:rsid w:val="00697103"/>
    <w:rsid w:val="006A16CE"/>
    <w:rsid w:val="006A4F0D"/>
    <w:rsid w:val="006A65E2"/>
    <w:rsid w:val="006A7F4D"/>
    <w:rsid w:val="006B0906"/>
    <w:rsid w:val="006B0F3E"/>
    <w:rsid w:val="006B173F"/>
    <w:rsid w:val="006B2318"/>
    <w:rsid w:val="006B2542"/>
    <w:rsid w:val="006B2C55"/>
    <w:rsid w:val="006B3D2A"/>
    <w:rsid w:val="006B41FE"/>
    <w:rsid w:val="006B5687"/>
    <w:rsid w:val="006B66DF"/>
    <w:rsid w:val="006C157B"/>
    <w:rsid w:val="006C1A51"/>
    <w:rsid w:val="006C1DBB"/>
    <w:rsid w:val="006C22D4"/>
    <w:rsid w:val="006C2704"/>
    <w:rsid w:val="006C5ABD"/>
    <w:rsid w:val="006C643D"/>
    <w:rsid w:val="006D0DF6"/>
    <w:rsid w:val="006D73B5"/>
    <w:rsid w:val="006D7689"/>
    <w:rsid w:val="006E0EB4"/>
    <w:rsid w:val="006E154F"/>
    <w:rsid w:val="006E29F3"/>
    <w:rsid w:val="006E4F4E"/>
    <w:rsid w:val="006F0647"/>
    <w:rsid w:val="006F0B7B"/>
    <w:rsid w:val="006F1805"/>
    <w:rsid w:val="006F29D3"/>
    <w:rsid w:val="006F33F0"/>
    <w:rsid w:val="006F4724"/>
    <w:rsid w:val="006F4AD7"/>
    <w:rsid w:val="00700FAB"/>
    <w:rsid w:val="00702C8D"/>
    <w:rsid w:val="00702F38"/>
    <w:rsid w:val="0070440F"/>
    <w:rsid w:val="00706786"/>
    <w:rsid w:val="00710AED"/>
    <w:rsid w:val="00712E50"/>
    <w:rsid w:val="00714A04"/>
    <w:rsid w:val="007152B2"/>
    <w:rsid w:val="00715B99"/>
    <w:rsid w:val="00717155"/>
    <w:rsid w:val="00720E49"/>
    <w:rsid w:val="0072370D"/>
    <w:rsid w:val="00725701"/>
    <w:rsid w:val="00726BDB"/>
    <w:rsid w:val="00726F8B"/>
    <w:rsid w:val="00731622"/>
    <w:rsid w:val="00734527"/>
    <w:rsid w:val="00736724"/>
    <w:rsid w:val="00743B11"/>
    <w:rsid w:val="007503F2"/>
    <w:rsid w:val="00754894"/>
    <w:rsid w:val="007548D0"/>
    <w:rsid w:val="00761CF7"/>
    <w:rsid w:val="007645FC"/>
    <w:rsid w:val="00765D32"/>
    <w:rsid w:val="00766A20"/>
    <w:rsid w:val="00767259"/>
    <w:rsid w:val="007679E8"/>
    <w:rsid w:val="007700F1"/>
    <w:rsid w:val="007710B4"/>
    <w:rsid w:val="00771437"/>
    <w:rsid w:val="00773222"/>
    <w:rsid w:val="007734B2"/>
    <w:rsid w:val="007739AF"/>
    <w:rsid w:val="00776B67"/>
    <w:rsid w:val="007839B0"/>
    <w:rsid w:val="00785D50"/>
    <w:rsid w:val="0078763A"/>
    <w:rsid w:val="007941C8"/>
    <w:rsid w:val="00795CD5"/>
    <w:rsid w:val="00796713"/>
    <w:rsid w:val="00797482"/>
    <w:rsid w:val="007A068C"/>
    <w:rsid w:val="007A120C"/>
    <w:rsid w:val="007A264D"/>
    <w:rsid w:val="007B067C"/>
    <w:rsid w:val="007B1A18"/>
    <w:rsid w:val="007B26E9"/>
    <w:rsid w:val="007B2FC6"/>
    <w:rsid w:val="007B3BDB"/>
    <w:rsid w:val="007B5F26"/>
    <w:rsid w:val="007C036E"/>
    <w:rsid w:val="007C0D42"/>
    <w:rsid w:val="007C1214"/>
    <w:rsid w:val="007C33E0"/>
    <w:rsid w:val="007C34F2"/>
    <w:rsid w:val="007C5C69"/>
    <w:rsid w:val="007C66B6"/>
    <w:rsid w:val="007C71E7"/>
    <w:rsid w:val="007D0767"/>
    <w:rsid w:val="007D0DF9"/>
    <w:rsid w:val="007D14ED"/>
    <w:rsid w:val="007D263A"/>
    <w:rsid w:val="007D287A"/>
    <w:rsid w:val="007D3011"/>
    <w:rsid w:val="007D3C54"/>
    <w:rsid w:val="007E081B"/>
    <w:rsid w:val="007E0AF1"/>
    <w:rsid w:val="007E22A2"/>
    <w:rsid w:val="007E368C"/>
    <w:rsid w:val="007E45A2"/>
    <w:rsid w:val="007E45CF"/>
    <w:rsid w:val="007E47FE"/>
    <w:rsid w:val="007E617F"/>
    <w:rsid w:val="007E628B"/>
    <w:rsid w:val="007E6320"/>
    <w:rsid w:val="007E796B"/>
    <w:rsid w:val="007F0920"/>
    <w:rsid w:val="007F322A"/>
    <w:rsid w:val="007F33AE"/>
    <w:rsid w:val="00800D27"/>
    <w:rsid w:val="008011B3"/>
    <w:rsid w:val="008018FA"/>
    <w:rsid w:val="00801960"/>
    <w:rsid w:val="008028C1"/>
    <w:rsid w:val="0080309D"/>
    <w:rsid w:val="008130D0"/>
    <w:rsid w:val="00813B19"/>
    <w:rsid w:val="00816589"/>
    <w:rsid w:val="00817B97"/>
    <w:rsid w:val="008239EA"/>
    <w:rsid w:val="00825F48"/>
    <w:rsid w:val="00826352"/>
    <w:rsid w:val="008328A9"/>
    <w:rsid w:val="008329AF"/>
    <w:rsid w:val="008371A0"/>
    <w:rsid w:val="00841FFA"/>
    <w:rsid w:val="00844A63"/>
    <w:rsid w:val="008454EA"/>
    <w:rsid w:val="00846068"/>
    <w:rsid w:val="0084682B"/>
    <w:rsid w:val="00850179"/>
    <w:rsid w:val="0085189F"/>
    <w:rsid w:val="00852D9D"/>
    <w:rsid w:val="00856C36"/>
    <w:rsid w:val="0085725E"/>
    <w:rsid w:val="0086033E"/>
    <w:rsid w:val="00861E1C"/>
    <w:rsid w:val="00864DC9"/>
    <w:rsid w:val="00864F6F"/>
    <w:rsid w:val="00865AE1"/>
    <w:rsid w:val="00866EFF"/>
    <w:rsid w:val="0087378B"/>
    <w:rsid w:val="00874057"/>
    <w:rsid w:val="008758D1"/>
    <w:rsid w:val="008768A2"/>
    <w:rsid w:val="00877016"/>
    <w:rsid w:val="00880F54"/>
    <w:rsid w:val="00881579"/>
    <w:rsid w:val="00883A42"/>
    <w:rsid w:val="0088627C"/>
    <w:rsid w:val="008862E4"/>
    <w:rsid w:val="00886BC1"/>
    <w:rsid w:val="00890880"/>
    <w:rsid w:val="008933EC"/>
    <w:rsid w:val="00894173"/>
    <w:rsid w:val="0089427F"/>
    <w:rsid w:val="00897412"/>
    <w:rsid w:val="008A1D36"/>
    <w:rsid w:val="008A1E6C"/>
    <w:rsid w:val="008A6BF9"/>
    <w:rsid w:val="008A7F39"/>
    <w:rsid w:val="008B02D3"/>
    <w:rsid w:val="008B198D"/>
    <w:rsid w:val="008B224E"/>
    <w:rsid w:val="008B2B52"/>
    <w:rsid w:val="008B385D"/>
    <w:rsid w:val="008B3CC6"/>
    <w:rsid w:val="008B4DDA"/>
    <w:rsid w:val="008B5256"/>
    <w:rsid w:val="008B703C"/>
    <w:rsid w:val="008B7384"/>
    <w:rsid w:val="008B7CE4"/>
    <w:rsid w:val="008C16B5"/>
    <w:rsid w:val="008C17DA"/>
    <w:rsid w:val="008C5905"/>
    <w:rsid w:val="008C6293"/>
    <w:rsid w:val="008C7F37"/>
    <w:rsid w:val="008D128A"/>
    <w:rsid w:val="008D206D"/>
    <w:rsid w:val="008D3F7F"/>
    <w:rsid w:val="008D4817"/>
    <w:rsid w:val="008D719A"/>
    <w:rsid w:val="008E20BF"/>
    <w:rsid w:val="008E3A0D"/>
    <w:rsid w:val="008E3B84"/>
    <w:rsid w:val="008E4A79"/>
    <w:rsid w:val="008E5867"/>
    <w:rsid w:val="008F73C7"/>
    <w:rsid w:val="009064B0"/>
    <w:rsid w:val="009071CB"/>
    <w:rsid w:val="00912C58"/>
    <w:rsid w:val="00913F3B"/>
    <w:rsid w:val="00914974"/>
    <w:rsid w:val="00915C6D"/>
    <w:rsid w:val="009175DD"/>
    <w:rsid w:val="00924358"/>
    <w:rsid w:val="00924DBE"/>
    <w:rsid w:val="00926713"/>
    <w:rsid w:val="00933F4B"/>
    <w:rsid w:val="00936FB9"/>
    <w:rsid w:val="009378BE"/>
    <w:rsid w:val="009409C6"/>
    <w:rsid w:val="00944132"/>
    <w:rsid w:val="0094558A"/>
    <w:rsid w:val="00950BF0"/>
    <w:rsid w:val="0095538C"/>
    <w:rsid w:val="00957D11"/>
    <w:rsid w:val="009618E1"/>
    <w:rsid w:val="00962F4E"/>
    <w:rsid w:val="00964D9C"/>
    <w:rsid w:val="00965E38"/>
    <w:rsid w:val="00967D24"/>
    <w:rsid w:val="00970C41"/>
    <w:rsid w:val="009718ED"/>
    <w:rsid w:val="0097320E"/>
    <w:rsid w:val="00975679"/>
    <w:rsid w:val="0097748E"/>
    <w:rsid w:val="0098253A"/>
    <w:rsid w:val="0098407E"/>
    <w:rsid w:val="009848CF"/>
    <w:rsid w:val="00986B52"/>
    <w:rsid w:val="00990F44"/>
    <w:rsid w:val="00991276"/>
    <w:rsid w:val="009914E9"/>
    <w:rsid w:val="00992039"/>
    <w:rsid w:val="0099477C"/>
    <w:rsid w:val="0099719D"/>
    <w:rsid w:val="009A306C"/>
    <w:rsid w:val="009A5408"/>
    <w:rsid w:val="009A55F2"/>
    <w:rsid w:val="009A5CB2"/>
    <w:rsid w:val="009A693D"/>
    <w:rsid w:val="009A69F9"/>
    <w:rsid w:val="009A6B5D"/>
    <w:rsid w:val="009A7D25"/>
    <w:rsid w:val="009B0D3E"/>
    <w:rsid w:val="009B16B7"/>
    <w:rsid w:val="009B1DAC"/>
    <w:rsid w:val="009B6C85"/>
    <w:rsid w:val="009C1CC1"/>
    <w:rsid w:val="009C4B57"/>
    <w:rsid w:val="009C4FD5"/>
    <w:rsid w:val="009C5718"/>
    <w:rsid w:val="009C598D"/>
    <w:rsid w:val="009C5F0F"/>
    <w:rsid w:val="009C66B8"/>
    <w:rsid w:val="009C778E"/>
    <w:rsid w:val="009D0224"/>
    <w:rsid w:val="009D2B1A"/>
    <w:rsid w:val="009D5C09"/>
    <w:rsid w:val="009D70AB"/>
    <w:rsid w:val="009E026C"/>
    <w:rsid w:val="009E11D2"/>
    <w:rsid w:val="009E328F"/>
    <w:rsid w:val="009E5611"/>
    <w:rsid w:val="009E5E48"/>
    <w:rsid w:val="009F6EF4"/>
    <w:rsid w:val="009F77FA"/>
    <w:rsid w:val="009F7E97"/>
    <w:rsid w:val="00A003D4"/>
    <w:rsid w:val="00A0078F"/>
    <w:rsid w:val="00A00F9E"/>
    <w:rsid w:val="00A01F62"/>
    <w:rsid w:val="00A03270"/>
    <w:rsid w:val="00A03A30"/>
    <w:rsid w:val="00A05FD7"/>
    <w:rsid w:val="00A0719D"/>
    <w:rsid w:val="00A07C20"/>
    <w:rsid w:val="00A112D1"/>
    <w:rsid w:val="00A115AD"/>
    <w:rsid w:val="00A11720"/>
    <w:rsid w:val="00A1503B"/>
    <w:rsid w:val="00A17084"/>
    <w:rsid w:val="00A232FD"/>
    <w:rsid w:val="00A235FE"/>
    <w:rsid w:val="00A24D57"/>
    <w:rsid w:val="00A25087"/>
    <w:rsid w:val="00A302A7"/>
    <w:rsid w:val="00A3443A"/>
    <w:rsid w:val="00A356DB"/>
    <w:rsid w:val="00A36404"/>
    <w:rsid w:val="00A3690D"/>
    <w:rsid w:val="00A42C0F"/>
    <w:rsid w:val="00A434CE"/>
    <w:rsid w:val="00A457D6"/>
    <w:rsid w:val="00A460A2"/>
    <w:rsid w:val="00A46A1E"/>
    <w:rsid w:val="00A4739D"/>
    <w:rsid w:val="00A522E7"/>
    <w:rsid w:val="00A540A5"/>
    <w:rsid w:val="00A57DD0"/>
    <w:rsid w:val="00A613C8"/>
    <w:rsid w:val="00A620EF"/>
    <w:rsid w:val="00A6282E"/>
    <w:rsid w:val="00A6293B"/>
    <w:rsid w:val="00A66662"/>
    <w:rsid w:val="00A677B6"/>
    <w:rsid w:val="00A67CC1"/>
    <w:rsid w:val="00A72BE6"/>
    <w:rsid w:val="00A72EA0"/>
    <w:rsid w:val="00A73C37"/>
    <w:rsid w:val="00A759F6"/>
    <w:rsid w:val="00A92D81"/>
    <w:rsid w:val="00A9366F"/>
    <w:rsid w:val="00A9448C"/>
    <w:rsid w:val="00A97875"/>
    <w:rsid w:val="00AA0243"/>
    <w:rsid w:val="00AA0AEA"/>
    <w:rsid w:val="00AA1500"/>
    <w:rsid w:val="00AA1AD4"/>
    <w:rsid w:val="00AA31DF"/>
    <w:rsid w:val="00AA31ED"/>
    <w:rsid w:val="00AA5220"/>
    <w:rsid w:val="00AA55E8"/>
    <w:rsid w:val="00AA743D"/>
    <w:rsid w:val="00AA7543"/>
    <w:rsid w:val="00AB4835"/>
    <w:rsid w:val="00AB6C1C"/>
    <w:rsid w:val="00AB78ED"/>
    <w:rsid w:val="00AC17AE"/>
    <w:rsid w:val="00AC3F08"/>
    <w:rsid w:val="00AC4B14"/>
    <w:rsid w:val="00AD0620"/>
    <w:rsid w:val="00AD4380"/>
    <w:rsid w:val="00AD7F49"/>
    <w:rsid w:val="00AE036F"/>
    <w:rsid w:val="00AE19F8"/>
    <w:rsid w:val="00AE2219"/>
    <w:rsid w:val="00AF30EC"/>
    <w:rsid w:val="00AF374E"/>
    <w:rsid w:val="00AF4D4B"/>
    <w:rsid w:val="00AF4EC9"/>
    <w:rsid w:val="00AF5588"/>
    <w:rsid w:val="00AF6833"/>
    <w:rsid w:val="00AF7236"/>
    <w:rsid w:val="00B01F09"/>
    <w:rsid w:val="00B03E2A"/>
    <w:rsid w:val="00B0521D"/>
    <w:rsid w:val="00B05381"/>
    <w:rsid w:val="00B10598"/>
    <w:rsid w:val="00B10CDD"/>
    <w:rsid w:val="00B128B8"/>
    <w:rsid w:val="00B136E9"/>
    <w:rsid w:val="00B16021"/>
    <w:rsid w:val="00B17256"/>
    <w:rsid w:val="00B17722"/>
    <w:rsid w:val="00B20E14"/>
    <w:rsid w:val="00B21B39"/>
    <w:rsid w:val="00B2327D"/>
    <w:rsid w:val="00B2734F"/>
    <w:rsid w:val="00B27F31"/>
    <w:rsid w:val="00B333DF"/>
    <w:rsid w:val="00B369AE"/>
    <w:rsid w:val="00B376EB"/>
    <w:rsid w:val="00B37C1C"/>
    <w:rsid w:val="00B40E28"/>
    <w:rsid w:val="00B419AC"/>
    <w:rsid w:val="00B41DA4"/>
    <w:rsid w:val="00B43402"/>
    <w:rsid w:val="00B447E2"/>
    <w:rsid w:val="00B504C6"/>
    <w:rsid w:val="00B5104D"/>
    <w:rsid w:val="00B524BB"/>
    <w:rsid w:val="00B5299E"/>
    <w:rsid w:val="00B54809"/>
    <w:rsid w:val="00B60F7D"/>
    <w:rsid w:val="00B6242F"/>
    <w:rsid w:val="00B6272A"/>
    <w:rsid w:val="00B6586B"/>
    <w:rsid w:val="00B66048"/>
    <w:rsid w:val="00B6796D"/>
    <w:rsid w:val="00B70292"/>
    <w:rsid w:val="00B71FD0"/>
    <w:rsid w:val="00B74ABD"/>
    <w:rsid w:val="00B754F6"/>
    <w:rsid w:val="00B761D9"/>
    <w:rsid w:val="00B83F6D"/>
    <w:rsid w:val="00B85367"/>
    <w:rsid w:val="00B87706"/>
    <w:rsid w:val="00B91444"/>
    <w:rsid w:val="00B96663"/>
    <w:rsid w:val="00B979A7"/>
    <w:rsid w:val="00B97D6D"/>
    <w:rsid w:val="00BA2048"/>
    <w:rsid w:val="00BA2BAE"/>
    <w:rsid w:val="00BA2FE0"/>
    <w:rsid w:val="00BA426A"/>
    <w:rsid w:val="00BA45D7"/>
    <w:rsid w:val="00BA57DC"/>
    <w:rsid w:val="00BA6941"/>
    <w:rsid w:val="00BA725B"/>
    <w:rsid w:val="00BB055D"/>
    <w:rsid w:val="00BB551B"/>
    <w:rsid w:val="00BC0A3A"/>
    <w:rsid w:val="00BC1402"/>
    <w:rsid w:val="00BC1CF9"/>
    <w:rsid w:val="00BC31E2"/>
    <w:rsid w:val="00BC4A90"/>
    <w:rsid w:val="00BC4D58"/>
    <w:rsid w:val="00BC51BA"/>
    <w:rsid w:val="00BC5BD9"/>
    <w:rsid w:val="00BC71B9"/>
    <w:rsid w:val="00BC7DF2"/>
    <w:rsid w:val="00BD005D"/>
    <w:rsid w:val="00BD69A9"/>
    <w:rsid w:val="00BE14EA"/>
    <w:rsid w:val="00BE1E15"/>
    <w:rsid w:val="00BE28B6"/>
    <w:rsid w:val="00BE4205"/>
    <w:rsid w:val="00BE607C"/>
    <w:rsid w:val="00BF0BA5"/>
    <w:rsid w:val="00BF0FB3"/>
    <w:rsid w:val="00BF134B"/>
    <w:rsid w:val="00BF1DD4"/>
    <w:rsid w:val="00BF4823"/>
    <w:rsid w:val="00BF531F"/>
    <w:rsid w:val="00BF6F8B"/>
    <w:rsid w:val="00C00D05"/>
    <w:rsid w:val="00C01063"/>
    <w:rsid w:val="00C0149A"/>
    <w:rsid w:val="00C05D25"/>
    <w:rsid w:val="00C05F94"/>
    <w:rsid w:val="00C10A0F"/>
    <w:rsid w:val="00C121FF"/>
    <w:rsid w:val="00C122E2"/>
    <w:rsid w:val="00C13249"/>
    <w:rsid w:val="00C132B0"/>
    <w:rsid w:val="00C14734"/>
    <w:rsid w:val="00C22B77"/>
    <w:rsid w:val="00C25495"/>
    <w:rsid w:val="00C30D77"/>
    <w:rsid w:val="00C32127"/>
    <w:rsid w:val="00C34DD2"/>
    <w:rsid w:val="00C4212C"/>
    <w:rsid w:val="00C427EE"/>
    <w:rsid w:val="00C4668A"/>
    <w:rsid w:val="00C46FFB"/>
    <w:rsid w:val="00C512F7"/>
    <w:rsid w:val="00C52231"/>
    <w:rsid w:val="00C548F3"/>
    <w:rsid w:val="00C54D85"/>
    <w:rsid w:val="00C54DEC"/>
    <w:rsid w:val="00C555D9"/>
    <w:rsid w:val="00C559A8"/>
    <w:rsid w:val="00C55F52"/>
    <w:rsid w:val="00C617B9"/>
    <w:rsid w:val="00C643EB"/>
    <w:rsid w:val="00C65512"/>
    <w:rsid w:val="00C65DB7"/>
    <w:rsid w:val="00C66151"/>
    <w:rsid w:val="00C66E42"/>
    <w:rsid w:val="00C7076F"/>
    <w:rsid w:val="00C71F8B"/>
    <w:rsid w:val="00C7219F"/>
    <w:rsid w:val="00C7263B"/>
    <w:rsid w:val="00C7276E"/>
    <w:rsid w:val="00C749B4"/>
    <w:rsid w:val="00C752E5"/>
    <w:rsid w:val="00C769C3"/>
    <w:rsid w:val="00C76DD6"/>
    <w:rsid w:val="00C8023C"/>
    <w:rsid w:val="00C8078F"/>
    <w:rsid w:val="00C82334"/>
    <w:rsid w:val="00C82F16"/>
    <w:rsid w:val="00C83BE8"/>
    <w:rsid w:val="00C91BF0"/>
    <w:rsid w:val="00C93F23"/>
    <w:rsid w:val="00C94E66"/>
    <w:rsid w:val="00C9515F"/>
    <w:rsid w:val="00C96829"/>
    <w:rsid w:val="00C9780E"/>
    <w:rsid w:val="00C97853"/>
    <w:rsid w:val="00CA33F5"/>
    <w:rsid w:val="00CA3EA9"/>
    <w:rsid w:val="00CA5B43"/>
    <w:rsid w:val="00CA7DF0"/>
    <w:rsid w:val="00CB2594"/>
    <w:rsid w:val="00CB374F"/>
    <w:rsid w:val="00CB37FF"/>
    <w:rsid w:val="00CB413C"/>
    <w:rsid w:val="00CB44AE"/>
    <w:rsid w:val="00CB48FC"/>
    <w:rsid w:val="00CB634E"/>
    <w:rsid w:val="00CC07CE"/>
    <w:rsid w:val="00CC19DB"/>
    <w:rsid w:val="00CC44D9"/>
    <w:rsid w:val="00CC5843"/>
    <w:rsid w:val="00CC755E"/>
    <w:rsid w:val="00CD0E81"/>
    <w:rsid w:val="00CD1A60"/>
    <w:rsid w:val="00CD55CC"/>
    <w:rsid w:val="00CE1A4D"/>
    <w:rsid w:val="00CE3509"/>
    <w:rsid w:val="00CE6495"/>
    <w:rsid w:val="00CF1A72"/>
    <w:rsid w:val="00CF6B4F"/>
    <w:rsid w:val="00CF785B"/>
    <w:rsid w:val="00D0026C"/>
    <w:rsid w:val="00D01884"/>
    <w:rsid w:val="00D02D1E"/>
    <w:rsid w:val="00D02E69"/>
    <w:rsid w:val="00D04D93"/>
    <w:rsid w:val="00D11369"/>
    <w:rsid w:val="00D1147E"/>
    <w:rsid w:val="00D1262D"/>
    <w:rsid w:val="00D136A2"/>
    <w:rsid w:val="00D1391E"/>
    <w:rsid w:val="00D1440B"/>
    <w:rsid w:val="00D14AC5"/>
    <w:rsid w:val="00D1514F"/>
    <w:rsid w:val="00D1577A"/>
    <w:rsid w:val="00D17294"/>
    <w:rsid w:val="00D17FAA"/>
    <w:rsid w:val="00D21EDB"/>
    <w:rsid w:val="00D22F39"/>
    <w:rsid w:val="00D24475"/>
    <w:rsid w:val="00D25D8D"/>
    <w:rsid w:val="00D32353"/>
    <w:rsid w:val="00D323CD"/>
    <w:rsid w:val="00D33277"/>
    <w:rsid w:val="00D3356F"/>
    <w:rsid w:val="00D33C1E"/>
    <w:rsid w:val="00D33F56"/>
    <w:rsid w:val="00D33FDF"/>
    <w:rsid w:val="00D35670"/>
    <w:rsid w:val="00D404FB"/>
    <w:rsid w:val="00D40C33"/>
    <w:rsid w:val="00D43890"/>
    <w:rsid w:val="00D45200"/>
    <w:rsid w:val="00D468E2"/>
    <w:rsid w:val="00D46987"/>
    <w:rsid w:val="00D47D4E"/>
    <w:rsid w:val="00D509D4"/>
    <w:rsid w:val="00D517B0"/>
    <w:rsid w:val="00D534A2"/>
    <w:rsid w:val="00D5399C"/>
    <w:rsid w:val="00D542C2"/>
    <w:rsid w:val="00D5647C"/>
    <w:rsid w:val="00D56CB0"/>
    <w:rsid w:val="00D56D97"/>
    <w:rsid w:val="00D57601"/>
    <w:rsid w:val="00D65899"/>
    <w:rsid w:val="00D67C5E"/>
    <w:rsid w:val="00D73631"/>
    <w:rsid w:val="00D73AAF"/>
    <w:rsid w:val="00D74E34"/>
    <w:rsid w:val="00D75224"/>
    <w:rsid w:val="00D84E35"/>
    <w:rsid w:val="00D85524"/>
    <w:rsid w:val="00D85F3A"/>
    <w:rsid w:val="00D865DB"/>
    <w:rsid w:val="00D87633"/>
    <w:rsid w:val="00D9036C"/>
    <w:rsid w:val="00D937DC"/>
    <w:rsid w:val="00DA140B"/>
    <w:rsid w:val="00DA28B8"/>
    <w:rsid w:val="00DA299E"/>
    <w:rsid w:val="00DA335F"/>
    <w:rsid w:val="00DA380D"/>
    <w:rsid w:val="00DA5985"/>
    <w:rsid w:val="00DB10D5"/>
    <w:rsid w:val="00DB2967"/>
    <w:rsid w:val="00DB2B2B"/>
    <w:rsid w:val="00DB4378"/>
    <w:rsid w:val="00DB720A"/>
    <w:rsid w:val="00DB7FB4"/>
    <w:rsid w:val="00DC06E8"/>
    <w:rsid w:val="00DC0DD9"/>
    <w:rsid w:val="00DC58EE"/>
    <w:rsid w:val="00DC7DB8"/>
    <w:rsid w:val="00DD1409"/>
    <w:rsid w:val="00DD307F"/>
    <w:rsid w:val="00DD3C28"/>
    <w:rsid w:val="00DD6D5D"/>
    <w:rsid w:val="00DD7008"/>
    <w:rsid w:val="00DD7A60"/>
    <w:rsid w:val="00DE0086"/>
    <w:rsid w:val="00DE2A3D"/>
    <w:rsid w:val="00DE3E9D"/>
    <w:rsid w:val="00DE6ACF"/>
    <w:rsid w:val="00DF028E"/>
    <w:rsid w:val="00DF1A26"/>
    <w:rsid w:val="00DF1DE9"/>
    <w:rsid w:val="00DF22F3"/>
    <w:rsid w:val="00DF24D4"/>
    <w:rsid w:val="00DF33E7"/>
    <w:rsid w:val="00DF4EA4"/>
    <w:rsid w:val="00DF5865"/>
    <w:rsid w:val="00DF6D02"/>
    <w:rsid w:val="00DF72FE"/>
    <w:rsid w:val="00DF7945"/>
    <w:rsid w:val="00E02BE3"/>
    <w:rsid w:val="00E03C1C"/>
    <w:rsid w:val="00E0418E"/>
    <w:rsid w:val="00E04874"/>
    <w:rsid w:val="00E04B4B"/>
    <w:rsid w:val="00E05745"/>
    <w:rsid w:val="00E07753"/>
    <w:rsid w:val="00E107C5"/>
    <w:rsid w:val="00E10A3C"/>
    <w:rsid w:val="00E11292"/>
    <w:rsid w:val="00E237EC"/>
    <w:rsid w:val="00E23D44"/>
    <w:rsid w:val="00E24A77"/>
    <w:rsid w:val="00E24D07"/>
    <w:rsid w:val="00E317D4"/>
    <w:rsid w:val="00E32C01"/>
    <w:rsid w:val="00E32D4C"/>
    <w:rsid w:val="00E32DF0"/>
    <w:rsid w:val="00E344E4"/>
    <w:rsid w:val="00E36728"/>
    <w:rsid w:val="00E3725A"/>
    <w:rsid w:val="00E37D0D"/>
    <w:rsid w:val="00E41EE9"/>
    <w:rsid w:val="00E4240F"/>
    <w:rsid w:val="00E4290C"/>
    <w:rsid w:val="00E434ED"/>
    <w:rsid w:val="00E43757"/>
    <w:rsid w:val="00E447C3"/>
    <w:rsid w:val="00E44F2E"/>
    <w:rsid w:val="00E46C8C"/>
    <w:rsid w:val="00E47A0C"/>
    <w:rsid w:val="00E51151"/>
    <w:rsid w:val="00E51AF9"/>
    <w:rsid w:val="00E57893"/>
    <w:rsid w:val="00E63830"/>
    <w:rsid w:val="00E659ED"/>
    <w:rsid w:val="00E6650F"/>
    <w:rsid w:val="00E6762D"/>
    <w:rsid w:val="00E71084"/>
    <w:rsid w:val="00E71DF9"/>
    <w:rsid w:val="00E746EE"/>
    <w:rsid w:val="00E75472"/>
    <w:rsid w:val="00E759A0"/>
    <w:rsid w:val="00E771B0"/>
    <w:rsid w:val="00E8076A"/>
    <w:rsid w:val="00E80D30"/>
    <w:rsid w:val="00E80EBF"/>
    <w:rsid w:val="00E8116B"/>
    <w:rsid w:val="00E8240C"/>
    <w:rsid w:val="00E82BD0"/>
    <w:rsid w:val="00E84921"/>
    <w:rsid w:val="00E8539B"/>
    <w:rsid w:val="00E872BC"/>
    <w:rsid w:val="00E913C8"/>
    <w:rsid w:val="00E9386D"/>
    <w:rsid w:val="00E942C4"/>
    <w:rsid w:val="00E957BB"/>
    <w:rsid w:val="00E95BA3"/>
    <w:rsid w:val="00E96DF5"/>
    <w:rsid w:val="00EA0779"/>
    <w:rsid w:val="00EA0ACB"/>
    <w:rsid w:val="00EA185B"/>
    <w:rsid w:val="00EA363E"/>
    <w:rsid w:val="00EA40C4"/>
    <w:rsid w:val="00EA4560"/>
    <w:rsid w:val="00EA5892"/>
    <w:rsid w:val="00EA5BE3"/>
    <w:rsid w:val="00EA6AF3"/>
    <w:rsid w:val="00EA7268"/>
    <w:rsid w:val="00EB06CA"/>
    <w:rsid w:val="00EB220D"/>
    <w:rsid w:val="00EB67A0"/>
    <w:rsid w:val="00EC1276"/>
    <w:rsid w:val="00EC1A37"/>
    <w:rsid w:val="00EC1B60"/>
    <w:rsid w:val="00EC2318"/>
    <w:rsid w:val="00EC299E"/>
    <w:rsid w:val="00EC34D2"/>
    <w:rsid w:val="00EC6E28"/>
    <w:rsid w:val="00ED05AB"/>
    <w:rsid w:val="00ED08AC"/>
    <w:rsid w:val="00ED0E5A"/>
    <w:rsid w:val="00ED3583"/>
    <w:rsid w:val="00ED4089"/>
    <w:rsid w:val="00ED503D"/>
    <w:rsid w:val="00ED5093"/>
    <w:rsid w:val="00ED5B9F"/>
    <w:rsid w:val="00EE1E08"/>
    <w:rsid w:val="00EE29F3"/>
    <w:rsid w:val="00EE42E9"/>
    <w:rsid w:val="00EE451C"/>
    <w:rsid w:val="00EE4D2C"/>
    <w:rsid w:val="00EE50D7"/>
    <w:rsid w:val="00EE56BA"/>
    <w:rsid w:val="00EE7B74"/>
    <w:rsid w:val="00EF2C31"/>
    <w:rsid w:val="00EF2FE1"/>
    <w:rsid w:val="00EF3984"/>
    <w:rsid w:val="00EF40A0"/>
    <w:rsid w:val="00EF45F3"/>
    <w:rsid w:val="00EF7B07"/>
    <w:rsid w:val="00EF7CF3"/>
    <w:rsid w:val="00F00607"/>
    <w:rsid w:val="00F019F8"/>
    <w:rsid w:val="00F01FE9"/>
    <w:rsid w:val="00F025C6"/>
    <w:rsid w:val="00F05398"/>
    <w:rsid w:val="00F061F6"/>
    <w:rsid w:val="00F117EA"/>
    <w:rsid w:val="00F1222B"/>
    <w:rsid w:val="00F13366"/>
    <w:rsid w:val="00F15E44"/>
    <w:rsid w:val="00F17C50"/>
    <w:rsid w:val="00F17E1D"/>
    <w:rsid w:val="00F20F00"/>
    <w:rsid w:val="00F27FAB"/>
    <w:rsid w:val="00F3045E"/>
    <w:rsid w:val="00F324EC"/>
    <w:rsid w:val="00F32F16"/>
    <w:rsid w:val="00F339D8"/>
    <w:rsid w:val="00F35DD2"/>
    <w:rsid w:val="00F36544"/>
    <w:rsid w:val="00F37181"/>
    <w:rsid w:val="00F41432"/>
    <w:rsid w:val="00F4766C"/>
    <w:rsid w:val="00F52FF7"/>
    <w:rsid w:val="00F5419D"/>
    <w:rsid w:val="00F5665A"/>
    <w:rsid w:val="00F56D5E"/>
    <w:rsid w:val="00F57183"/>
    <w:rsid w:val="00F57E59"/>
    <w:rsid w:val="00F60EFA"/>
    <w:rsid w:val="00F60F79"/>
    <w:rsid w:val="00F66C53"/>
    <w:rsid w:val="00F67C1F"/>
    <w:rsid w:val="00F718A8"/>
    <w:rsid w:val="00F72AD6"/>
    <w:rsid w:val="00F72E00"/>
    <w:rsid w:val="00F76832"/>
    <w:rsid w:val="00F77CEA"/>
    <w:rsid w:val="00F80DFE"/>
    <w:rsid w:val="00F8506D"/>
    <w:rsid w:val="00F85227"/>
    <w:rsid w:val="00F86A38"/>
    <w:rsid w:val="00F87CD9"/>
    <w:rsid w:val="00F92260"/>
    <w:rsid w:val="00F95BED"/>
    <w:rsid w:val="00F96C11"/>
    <w:rsid w:val="00F97B0B"/>
    <w:rsid w:val="00FA1984"/>
    <w:rsid w:val="00FA3182"/>
    <w:rsid w:val="00FA3223"/>
    <w:rsid w:val="00FA3C04"/>
    <w:rsid w:val="00FA3E97"/>
    <w:rsid w:val="00FA414E"/>
    <w:rsid w:val="00FA478C"/>
    <w:rsid w:val="00FA520E"/>
    <w:rsid w:val="00FA5E9D"/>
    <w:rsid w:val="00FA6AF8"/>
    <w:rsid w:val="00FB15CB"/>
    <w:rsid w:val="00FB19E4"/>
    <w:rsid w:val="00FB1BCD"/>
    <w:rsid w:val="00FB396D"/>
    <w:rsid w:val="00FB5D50"/>
    <w:rsid w:val="00FC080D"/>
    <w:rsid w:val="00FC44E3"/>
    <w:rsid w:val="00FC6E97"/>
    <w:rsid w:val="00FC7506"/>
    <w:rsid w:val="00FD03EB"/>
    <w:rsid w:val="00FD4EEA"/>
    <w:rsid w:val="00FD62AE"/>
    <w:rsid w:val="00FD77B0"/>
    <w:rsid w:val="00FE18A3"/>
    <w:rsid w:val="00FE219F"/>
    <w:rsid w:val="00FE2C7E"/>
    <w:rsid w:val="00FE5342"/>
    <w:rsid w:val="00FF26C6"/>
    <w:rsid w:val="00FF36E4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240FC7"/>
  <w15:docId w15:val="{2E5835E9-E0C8-4F8D-B0B5-6F07C91F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239E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unhideWhenUsed/>
    <w:qFormat/>
    <w:rsid w:val="00081955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4">
    <w:name w:val="heading 4"/>
    <w:basedOn w:val="a"/>
    <w:link w:val="40"/>
    <w:uiPriority w:val="9"/>
    <w:qFormat/>
    <w:rsid w:val="00601525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EA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EA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character" w:customStyle="1" w:styleId="30">
    <w:name w:val="Заголовок 3 Знак"/>
    <w:link w:val="3"/>
    <w:uiPriority w:val="9"/>
    <w:rsid w:val="00081955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link w:val="4"/>
    <w:uiPriority w:val="9"/>
    <w:rsid w:val="00601525"/>
    <w:rPr>
      <w:b/>
      <w:bCs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7"/>
    </w:rPr>
  </w:style>
  <w:style w:type="character" w:customStyle="1" w:styleId="WW8Num1z1">
    <w:name w:val="WW8Num1z1"/>
    <w:rPr>
      <w:rFonts w:ascii="Times New Roman" w:eastAsia="Times New Roman" w:hAnsi="Times New Roman" w:cs="Times New Roman" w:hint="default"/>
      <w:b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Liberation Serif" w:hAnsi="Liberation Serif" w:cs="Times New Roman"/>
      <w:sz w:val="28"/>
    </w:rPr>
  </w:style>
  <w:style w:type="character" w:customStyle="1" w:styleId="WW8Num6z0">
    <w:name w:val="WW8Num6z0"/>
    <w:rPr>
      <w:rFonts w:ascii="Liberation Serif" w:hAnsi="Liberation Serif" w:cs="Times New Roman"/>
      <w:sz w:val="28"/>
    </w:rPr>
  </w:style>
  <w:style w:type="character" w:customStyle="1" w:styleId="WW8Num6z2">
    <w:name w:val="WW8Num6z2"/>
    <w:rPr>
      <w:rFonts w:ascii="Liberation Serif" w:hAnsi="Liberation Serif" w:cs="Liberation Serif"/>
    </w:rPr>
  </w:style>
  <w:style w:type="character" w:customStyle="1" w:styleId="WW8Num7z0">
    <w:name w:val="WW8Num7z0"/>
    <w:rPr>
      <w:rFonts w:ascii="Liberation Serif" w:hAnsi="Liberation Serif" w:cs="Times New Roman"/>
      <w:sz w:val="28"/>
    </w:rPr>
  </w:style>
  <w:style w:type="character" w:customStyle="1" w:styleId="WW8Num8z0">
    <w:name w:val="WW8Num8z0"/>
    <w:rPr>
      <w:rFonts w:ascii="Liberation Serif" w:hAnsi="Liberation Serif" w:cs="Times New Roman"/>
      <w:sz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sz w:val="27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7"/>
    </w:rPr>
  </w:style>
  <w:style w:type="character" w:customStyle="1" w:styleId="WW8Num10z1">
    <w:name w:val="WW8Num10z1"/>
    <w:rPr>
      <w:rFonts w:ascii="Times New Roman" w:eastAsia="Times New Roman" w:hAnsi="Times New Roman" w:cs="Times New Roman" w:hint="default"/>
      <w:b/>
      <w:sz w:val="28"/>
      <w:szCs w:val="28"/>
    </w:rPr>
  </w:style>
  <w:style w:type="character" w:customStyle="1" w:styleId="WW8Num11z0">
    <w:name w:val="WW8Num11z0"/>
    <w:rPr>
      <w:rFonts w:ascii="Liberation Serif" w:hAnsi="Liberation Serif" w:cs="Times New Roman"/>
      <w:sz w:val="28"/>
    </w:rPr>
  </w:style>
  <w:style w:type="character" w:customStyle="1" w:styleId="WW8Num12z0">
    <w:name w:val="WW8Num12z0"/>
    <w:rPr>
      <w:rFonts w:ascii="Liberation Serif" w:hAnsi="Liberation Serif" w:cs="Times New Roman"/>
      <w:sz w:val="28"/>
    </w:rPr>
  </w:style>
  <w:style w:type="character" w:customStyle="1" w:styleId="WW8Num12z2">
    <w:name w:val="WW8Num12z2"/>
    <w:rPr>
      <w:rFonts w:ascii="Liberation Serif" w:hAnsi="Liberation Serif" w:cs="Liberation Serif"/>
    </w:rPr>
  </w:style>
  <w:style w:type="character" w:customStyle="1" w:styleId="WW8Num13z0">
    <w:name w:val="WW8Num13z0"/>
    <w:rPr>
      <w:rFonts w:ascii="Liberation Serif" w:hAnsi="Liberation Serif" w:cs="Times New Roman"/>
      <w:sz w:val="28"/>
    </w:rPr>
  </w:style>
  <w:style w:type="character" w:customStyle="1" w:styleId="WW8Num13z2">
    <w:name w:val="WW8Num13z2"/>
    <w:rPr>
      <w:rFonts w:ascii="Liberation Serif" w:hAnsi="Liberation Serif" w:cs="Liberation Serif"/>
    </w:rPr>
  </w:style>
  <w:style w:type="character" w:customStyle="1" w:styleId="WW8Num14z0">
    <w:name w:val="WW8Num14z0"/>
    <w:rPr>
      <w:rFonts w:ascii="Liberation Serif" w:hAnsi="Liberation Serif" w:cs="Times New Roman"/>
      <w:sz w:val="28"/>
    </w:rPr>
  </w:style>
  <w:style w:type="character" w:customStyle="1" w:styleId="WW8Num15z0">
    <w:name w:val="WW8Num15z0"/>
    <w:rPr>
      <w:rFonts w:ascii="Liberation Serif" w:hAnsi="Liberation Serif" w:cs="Times New Roman"/>
      <w:sz w:val="28"/>
    </w:rPr>
  </w:style>
  <w:style w:type="character" w:customStyle="1" w:styleId="WW8Num16z0">
    <w:name w:val="WW8Num16z0"/>
    <w:rPr>
      <w:rFonts w:ascii="Liberation Serif" w:hAnsi="Liberation Serif" w:cs="Times New Roman"/>
      <w:sz w:val="28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sz w:val="28"/>
    </w:rPr>
  </w:style>
  <w:style w:type="character" w:customStyle="1" w:styleId="WW8Num18z0">
    <w:name w:val="WW8Num18z0"/>
    <w:rPr>
      <w:rFonts w:ascii="Times New Roman" w:eastAsia="Times New Roman" w:hAnsi="Times New Roman" w:cs="Times New Roman"/>
      <w:sz w:val="28"/>
    </w:rPr>
  </w:style>
  <w:style w:type="character" w:customStyle="1" w:styleId="WW8Num19z0">
    <w:name w:val="WW8Num19z0"/>
    <w:rPr>
      <w:rFonts w:ascii="Liberation Serif" w:hAnsi="Liberation Serif" w:cs="Times New Roman"/>
      <w:sz w:val="28"/>
    </w:rPr>
  </w:style>
  <w:style w:type="character" w:customStyle="1" w:styleId="WW8Num20z0">
    <w:name w:val="WW8Num20z0"/>
    <w:rPr>
      <w:rFonts w:ascii="Liberation Serif" w:hAnsi="Liberation Serif" w:cs="Times New Roman"/>
      <w:sz w:val="28"/>
    </w:rPr>
  </w:style>
  <w:style w:type="character" w:customStyle="1" w:styleId="WW8Num21z0">
    <w:name w:val="WW8Num21z0"/>
    <w:rPr>
      <w:rFonts w:ascii="Liberation Serif" w:hAnsi="Liberation Serif" w:cs="Times New Roman"/>
      <w:sz w:val="28"/>
    </w:rPr>
  </w:style>
  <w:style w:type="character" w:customStyle="1" w:styleId="WW8Num22z0">
    <w:name w:val="WW8Num22z0"/>
    <w:rPr>
      <w:rFonts w:ascii="Liberation Serif" w:hAnsi="Liberation Serif" w:cs="Times New Roman"/>
      <w:sz w:val="28"/>
    </w:rPr>
  </w:style>
  <w:style w:type="character" w:customStyle="1" w:styleId="WW8Num22z2">
    <w:name w:val="WW8Num22z2"/>
    <w:rPr>
      <w:rFonts w:ascii="Liberation Serif" w:hAnsi="Liberation Serif" w:cs="Liberation Serif"/>
    </w:rPr>
  </w:style>
  <w:style w:type="character" w:customStyle="1" w:styleId="WW8Num23z0">
    <w:name w:val="WW8Num23z0"/>
    <w:rPr>
      <w:rFonts w:ascii="Liberation Serif" w:hAnsi="Liberation Serif" w:cs="Times New Roman"/>
      <w:sz w:val="28"/>
    </w:rPr>
  </w:style>
  <w:style w:type="character" w:customStyle="1" w:styleId="WW8Num23z2">
    <w:name w:val="WW8Num23z2"/>
    <w:rPr>
      <w:rFonts w:ascii="Liberation Serif" w:hAnsi="Liberation Serif" w:cs="Liberation Serif"/>
    </w:rPr>
  </w:style>
  <w:style w:type="character" w:customStyle="1" w:styleId="WW8Num24z0">
    <w:name w:val="WW8Num24z0"/>
    <w:rPr>
      <w:rFonts w:ascii="Liberation Serif" w:hAnsi="Liberation Serif" w:cs="Times New Roman"/>
      <w:sz w:val="28"/>
    </w:rPr>
  </w:style>
  <w:style w:type="character" w:customStyle="1" w:styleId="WW8Num25z0">
    <w:name w:val="WW8Num25z0"/>
    <w:rPr>
      <w:rFonts w:ascii="Liberation Serif" w:hAnsi="Liberation Serif" w:cs="Times New Roman"/>
      <w:sz w:val="28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1">
    <w:name w:val="Основной шрифт абзаца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Times New Roman"/>
      <w:sz w:val="28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Times New Roman" w:eastAsia="Times New Roman" w:hAnsi="Times New Roman" w:cs="Times New Roman"/>
      <w:sz w:val="28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Times New Roman" w:eastAsia="Times New Roman" w:hAnsi="Times New Roman" w:cs="Times New Roman"/>
      <w:sz w:val="28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Times New Roman" w:eastAsia="Times New Roman" w:hAnsi="Times New Roman" w:cs="Times New Roman"/>
      <w:sz w:val="28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Times New Roman" w:eastAsia="Times New Roman" w:hAnsi="Times New Roman" w:cs="Times New Roman"/>
      <w:sz w:val="28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2">
    <w:name w:val="Шрифт абзацу за промовчанням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a5">
    <w:name w:val="Текст выноски Знак"/>
    <w:rPr>
      <w:rFonts w:ascii="Segoe UI" w:eastAsia="Calibri" w:hAnsi="Segoe UI" w:cs="Mangal"/>
      <w:sz w:val="18"/>
      <w:szCs w:val="16"/>
      <w:lang w:eastAsia="zh-CN" w:bidi="hi-IN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b/>
      <w:sz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8z0">
    <w:name w:val="WW8Num28z0"/>
    <w:rPr>
      <w:rFonts w:cs="Times New Roman" w:hint="default"/>
      <w:lang w:val="uk-U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ий текст Знак"/>
    <w:basedOn w:val="a0"/>
    <w:link w:val="a7"/>
    <w:rsid w:val="008239EA"/>
    <w:rPr>
      <w:rFonts w:ascii="Calibri" w:eastAsia="Calibri" w:hAnsi="Calibri" w:cs="Arial"/>
      <w:lang w:eastAsia="zh-CN" w:bidi="hi-IN"/>
    </w:r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Pr>
      <w:rFonts w:ascii="Segoe UI" w:hAnsi="Segoe UI" w:cs="Mangal"/>
      <w:sz w:val="18"/>
      <w:szCs w:val="16"/>
    </w:rPr>
  </w:style>
  <w:style w:type="character" w:customStyle="1" w:styleId="ae">
    <w:name w:val="Текст у виносці Знак"/>
    <w:basedOn w:val="a0"/>
    <w:link w:val="ad"/>
    <w:rsid w:val="008239EA"/>
    <w:rPr>
      <w:rFonts w:ascii="Segoe UI" w:eastAsia="Calibri" w:hAnsi="Segoe UI" w:cs="Mangal"/>
      <w:sz w:val="18"/>
      <w:szCs w:val="16"/>
      <w:lang w:eastAsia="zh-CN" w:bidi="hi-IN"/>
    </w:rPr>
  </w:style>
  <w:style w:type="paragraph" w:customStyle="1" w:styleId="15">
    <w:name w:val="Абзац списку1"/>
    <w:basedOn w:val="a"/>
    <w:pPr>
      <w:suppressAutoHyphens w:val="0"/>
      <w:autoSpaceDE w:val="0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f">
    <w:name w:val="header"/>
    <w:basedOn w:val="a"/>
    <w:link w:val="af0"/>
    <w:uiPriority w:val="99"/>
    <w:unhideWhenUsed/>
    <w:rsid w:val="00676769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0">
    <w:name w:val="Верхній колонтитул Знак"/>
    <w:link w:val="af"/>
    <w:uiPriority w:val="99"/>
    <w:rsid w:val="00676769"/>
    <w:rPr>
      <w:rFonts w:ascii="Calibri" w:eastAsia="Calibri" w:hAnsi="Calibri" w:cs="Mangal"/>
      <w:szCs w:val="18"/>
      <w:lang w:eastAsia="zh-CN" w:bidi="hi-IN"/>
    </w:rPr>
  </w:style>
  <w:style w:type="paragraph" w:styleId="af1">
    <w:name w:val="footer"/>
    <w:basedOn w:val="a"/>
    <w:link w:val="af2"/>
    <w:uiPriority w:val="99"/>
    <w:unhideWhenUsed/>
    <w:rsid w:val="00676769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2">
    <w:name w:val="Нижній колонтитул Знак"/>
    <w:link w:val="af1"/>
    <w:uiPriority w:val="99"/>
    <w:rsid w:val="00676769"/>
    <w:rPr>
      <w:rFonts w:ascii="Calibri" w:eastAsia="Calibri" w:hAnsi="Calibri" w:cs="Mangal"/>
      <w:szCs w:val="18"/>
      <w:lang w:eastAsia="zh-CN" w:bidi="hi-IN"/>
    </w:rPr>
  </w:style>
  <w:style w:type="character" w:customStyle="1" w:styleId="tojvnm2t">
    <w:name w:val="tojvnm2t"/>
    <w:rsid w:val="00601525"/>
  </w:style>
  <w:style w:type="character" w:styleId="af3">
    <w:name w:val="Hyperlink"/>
    <w:uiPriority w:val="99"/>
    <w:unhideWhenUsed/>
    <w:rsid w:val="00601525"/>
    <w:rPr>
      <w:color w:val="0000FF"/>
      <w:u w:val="single"/>
    </w:rPr>
  </w:style>
  <w:style w:type="paragraph" w:customStyle="1" w:styleId="af4">
    <w:name w:val="Знак"/>
    <w:basedOn w:val="a"/>
    <w:rsid w:val="00466BE9"/>
    <w:pPr>
      <w:suppressAutoHyphens w:val="0"/>
    </w:pPr>
    <w:rPr>
      <w:rFonts w:ascii="Verdana" w:eastAsia="Times New Roman" w:hAnsi="Verdana" w:cs="Times New Roman"/>
      <w:lang w:val="en-US" w:eastAsia="en-US" w:bidi="ar-SA"/>
    </w:rPr>
  </w:style>
  <w:style w:type="paragraph" w:styleId="af5">
    <w:name w:val="List Paragraph"/>
    <w:basedOn w:val="a"/>
    <w:uiPriority w:val="34"/>
    <w:qFormat/>
    <w:rsid w:val="00D1262D"/>
    <w:pPr>
      <w:suppressAutoHyphens w:val="0"/>
      <w:spacing w:after="200" w:line="276" w:lineRule="auto"/>
      <w:ind w:left="720"/>
      <w:contextualSpacing/>
    </w:pPr>
    <w:rPr>
      <w:rFonts w:cs="Times New Roman"/>
      <w:sz w:val="22"/>
      <w:szCs w:val="22"/>
      <w:lang w:eastAsia="en-US" w:bidi="ar-SA"/>
    </w:rPr>
  </w:style>
  <w:style w:type="paragraph" w:customStyle="1" w:styleId="rvps2">
    <w:name w:val="rvps2"/>
    <w:basedOn w:val="a"/>
    <w:rsid w:val="00D1262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39"/>
    <w:rsid w:val="000819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59"/>
    <w:rsid w:val="00546F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"/>
    <w:basedOn w:val="a"/>
    <w:rsid w:val="000E1CC0"/>
    <w:pPr>
      <w:suppressAutoHyphens w:val="0"/>
    </w:pPr>
    <w:rPr>
      <w:rFonts w:ascii="Verdana" w:eastAsia="Times New Roman" w:hAnsi="Verdana" w:cs="Verdana"/>
      <w:lang w:val="en-US" w:eastAsia="en-US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8239EA"/>
    <w:rPr>
      <w:rFonts w:asciiTheme="majorHAnsi" w:eastAsiaTheme="majorEastAsia" w:hAnsiTheme="majorHAnsi" w:cs="Mangal"/>
      <w:color w:val="365F91" w:themeColor="accent1" w:themeShade="BF"/>
      <w:szCs w:val="18"/>
      <w:lang w:eastAsia="zh-CN" w:bidi="hi-IN"/>
    </w:rPr>
  </w:style>
  <w:style w:type="character" w:customStyle="1" w:styleId="17">
    <w:name w:val="Шрифт абзацу за замовчуванням1"/>
    <w:rsid w:val="008239EA"/>
  </w:style>
  <w:style w:type="paragraph" w:customStyle="1" w:styleId="18">
    <w:name w:val="Заголовок1"/>
    <w:basedOn w:val="a"/>
    <w:next w:val="a7"/>
    <w:rsid w:val="008239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bmf">
    <w:name w:val="bmf"/>
    <w:basedOn w:val="a"/>
    <w:rsid w:val="008239E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r">
    <w:name w:val="tr"/>
    <w:basedOn w:val="a"/>
    <w:rsid w:val="008239E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rd-blue-color">
    <w:name w:val="hard-blue-color"/>
    <w:rsid w:val="008239EA"/>
  </w:style>
  <w:style w:type="character" w:customStyle="1" w:styleId="vfppkd-vqzf8d">
    <w:name w:val="vfppkd-vqzf8d"/>
    <w:rsid w:val="008239EA"/>
  </w:style>
  <w:style w:type="table" w:customStyle="1" w:styleId="19">
    <w:name w:val="Сітка таблиці1"/>
    <w:basedOn w:val="a1"/>
    <w:next w:val="af6"/>
    <w:uiPriority w:val="39"/>
    <w:rsid w:val="008239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ітка таблиці2"/>
    <w:basedOn w:val="a1"/>
    <w:next w:val="af6"/>
    <w:uiPriority w:val="39"/>
    <w:rsid w:val="008239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0C5AF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8D128A"/>
    <w:pPr>
      <w:suppressAutoHyphens w:val="0"/>
    </w:pPr>
    <w:rPr>
      <w:rFonts w:ascii="Verdana" w:eastAsia="SimSun" w:hAnsi="Verdana" w:cs="Verdana"/>
      <w:lang w:val="en-US" w:eastAsia="en-US" w:bidi="ar-SA"/>
    </w:rPr>
  </w:style>
  <w:style w:type="paragraph" w:customStyle="1" w:styleId="Normal1">
    <w:name w:val="Normal1"/>
    <w:uiPriority w:val="99"/>
    <w:rsid w:val="008D128A"/>
    <w:pPr>
      <w:spacing w:before="100" w:beforeAutospacing="1" w:after="100" w:afterAutospacing="1" w:line="273" w:lineRule="auto"/>
    </w:pPr>
    <w:rPr>
      <w:rFonts w:ascii="Calibri" w:eastAsia="SimSun" w:hAnsi="Calibri"/>
      <w:sz w:val="24"/>
      <w:szCs w:val="24"/>
      <w:lang w:val="zh-CN" w:eastAsia="zh-CN"/>
    </w:rPr>
  </w:style>
  <w:style w:type="paragraph" w:customStyle="1" w:styleId="afa">
    <w:name w:val="Знак Знак Знак"/>
    <w:basedOn w:val="a"/>
    <w:rsid w:val="00256A2A"/>
    <w:pPr>
      <w:suppressAutoHyphens w:val="0"/>
    </w:pPr>
    <w:rPr>
      <w:rFonts w:ascii="Verdana" w:eastAsia="Times New Roman" w:hAnsi="Verdana" w:cs="Verdana"/>
      <w:lang w:val="en-US" w:eastAsia="en-US" w:bidi="ar-SA"/>
    </w:rPr>
  </w:style>
  <w:style w:type="character" w:customStyle="1" w:styleId="rvts9">
    <w:name w:val="rvts9"/>
    <w:basedOn w:val="a0"/>
    <w:rsid w:val="0014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0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0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0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6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2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32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8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5A46-3249-4DD3-9513-4CBD2076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1171</CharactersWithSpaces>
  <SharedDoc>false</SharedDoc>
  <HLinks>
    <vt:vector size="18" baseType="variant">
      <vt:variant>
        <vt:i4>7667826</vt:i4>
      </vt:variant>
      <vt:variant>
        <vt:i4>6</vt:i4>
      </vt:variant>
      <vt:variant>
        <vt:i4>0</vt:i4>
      </vt:variant>
      <vt:variant>
        <vt:i4>5</vt:i4>
      </vt:variant>
      <vt:variant>
        <vt:lpwstr>https://cutt.ly/M0HewSg</vt:lpwstr>
      </vt:variant>
      <vt:variant>
        <vt:lpwstr/>
      </vt:variant>
      <vt:variant>
        <vt:i4>7733362</vt:i4>
      </vt:variant>
      <vt:variant>
        <vt:i4>3</vt:i4>
      </vt:variant>
      <vt:variant>
        <vt:i4>0</vt:i4>
      </vt:variant>
      <vt:variant>
        <vt:i4>5</vt:i4>
      </vt:variant>
      <vt:variant>
        <vt:lpwstr>http://zakon.rada.gov.ua/laws/show/1555-18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http://zakon.rada.gov.ua/laws/show/435-15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ДЕРТ</dc:creator>
  <cp:lastModifiedBy>User</cp:lastModifiedBy>
  <cp:revision>4</cp:revision>
  <cp:lastPrinted>2025-06-04T07:20:00Z</cp:lastPrinted>
  <dcterms:created xsi:type="dcterms:W3CDTF">2025-06-06T11:39:00Z</dcterms:created>
  <dcterms:modified xsi:type="dcterms:W3CDTF">2025-06-06T11:42:00Z</dcterms:modified>
</cp:coreProperties>
</file>